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BDD" w:rsidRPr="00301423" w:rsidRDefault="00737BDD" w:rsidP="00EC150C">
      <w:pPr>
        <w:pStyle w:val="Body1"/>
        <w:jc w:val="center"/>
        <w:rPr>
          <w:rFonts w:eastAsia="Times New Roman"/>
          <w:b/>
          <w:szCs w:val="24"/>
        </w:rPr>
      </w:pPr>
    </w:p>
    <w:p w:rsidR="00425530" w:rsidRPr="000C0BB9" w:rsidRDefault="00EC150C" w:rsidP="00EC150C">
      <w:pPr>
        <w:pStyle w:val="Body1"/>
        <w:jc w:val="center"/>
        <w:rPr>
          <w:rFonts w:ascii="Arial Narrow" w:eastAsia="Times New Roman" w:hAnsi="Arial Narrow"/>
          <w:b/>
          <w:szCs w:val="24"/>
        </w:rPr>
      </w:pPr>
      <w:r w:rsidRPr="000C0BB9">
        <w:rPr>
          <w:rFonts w:ascii="Arial Narrow" w:eastAsia="Times New Roman" w:hAnsi="Arial Narrow"/>
          <w:b/>
          <w:szCs w:val="24"/>
        </w:rPr>
        <w:t>Minutes of the regular meeting of the Villag</w:t>
      </w:r>
      <w:r w:rsidR="009F4C63" w:rsidRPr="000C0BB9">
        <w:rPr>
          <w:rFonts w:ascii="Arial Narrow" w:eastAsia="Times New Roman" w:hAnsi="Arial Narrow"/>
          <w:b/>
          <w:szCs w:val="24"/>
        </w:rPr>
        <w:t>e Board of Trustees held at</w:t>
      </w:r>
      <w:r w:rsidR="00DA2C7C">
        <w:rPr>
          <w:rFonts w:ascii="Arial Narrow" w:eastAsia="Times New Roman" w:hAnsi="Arial Narrow"/>
          <w:b/>
          <w:szCs w:val="24"/>
        </w:rPr>
        <w:t xml:space="preserve"> 7:30</w:t>
      </w:r>
      <w:r w:rsidRPr="000C0BB9">
        <w:rPr>
          <w:rFonts w:ascii="Arial Narrow" w:eastAsia="Times New Roman" w:hAnsi="Arial Narrow"/>
          <w:b/>
          <w:szCs w:val="24"/>
        </w:rPr>
        <w:t xml:space="preserve"> p.m. at Village Hall, </w:t>
      </w:r>
    </w:p>
    <w:p w:rsidR="00EC150C" w:rsidRPr="000C0BB9" w:rsidRDefault="00EC150C" w:rsidP="00EC150C">
      <w:pPr>
        <w:pStyle w:val="Body1"/>
        <w:jc w:val="center"/>
        <w:rPr>
          <w:rFonts w:ascii="Arial Narrow" w:hAnsi="Arial Narrow"/>
          <w:b/>
          <w:szCs w:val="24"/>
        </w:rPr>
      </w:pPr>
      <w:r w:rsidRPr="000C0BB9">
        <w:rPr>
          <w:rFonts w:ascii="Arial Narrow" w:eastAsia="Times New Roman" w:hAnsi="Arial Narrow"/>
          <w:b/>
          <w:szCs w:val="24"/>
        </w:rPr>
        <w:t>16 West Genesee Street, Baldwinsville, NY.</w:t>
      </w:r>
    </w:p>
    <w:p w:rsidR="00EC150C" w:rsidRPr="000C0BB9" w:rsidRDefault="00515FE7" w:rsidP="00425530">
      <w:pPr>
        <w:pStyle w:val="Body1"/>
        <w:jc w:val="center"/>
        <w:rPr>
          <w:rFonts w:ascii="Arial Narrow" w:hAnsi="Arial Narrow"/>
          <w:b/>
          <w:szCs w:val="24"/>
        </w:rPr>
      </w:pPr>
      <w:r>
        <w:rPr>
          <w:rFonts w:ascii="Arial Narrow" w:eastAsia="Times New Roman" w:hAnsi="Arial Narrow"/>
          <w:b/>
          <w:szCs w:val="24"/>
        </w:rPr>
        <w:t>May 17</w:t>
      </w:r>
      <w:r w:rsidR="00F5175C" w:rsidRPr="000C0BB9">
        <w:rPr>
          <w:rFonts w:ascii="Arial Narrow" w:eastAsia="Times New Roman" w:hAnsi="Arial Narrow"/>
          <w:b/>
          <w:szCs w:val="24"/>
        </w:rPr>
        <w:t>, 2012</w:t>
      </w:r>
    </w:p>
    <w:p w:rsidR="00DA2C7C" w:rsidRDefault="00DA2C7C" w:rsidP="00DA2C7C">
      <w:pPr>
        <w:pStyle w:val="Body1"/>
        <w:rPr>
          <w:rFonts w:ascii="Arial Narrow" w:hAnsi="Arial Narrow"/>
          <w:b/>
          <w:szCs w:val="24"/>
        </w:rPr>
      </w:pPr>
    </w:p>
    <w:p w:rsidR="00DA2C7C" w:rsidRPr="00716C66" w:rsidRDefault="00DA2C7C" w:rsidP="00DA2C7C">
      <w:pPr>
        <w:rPr>
          <w:rFonts w:ascii="Arial Narrow" w:hAnsi="Arial Narrow"/>
        </w:rPr>
      </w:pPr>
      <w:r w:rsidRPr="00716C66">
        <w:rPr>
          <w:rFonts w:ascii="Arial Narrow" w:hAnsi="Arial Narrow"/>
        </w:rPr>
        <w:t>Members Present:  Mayor Joseph Saraceni</w:t>
      </w:r>
    </w:p>
    <w:p w:rsidR="00DA2C7C" w:rsidRPr="00716C66" w:rsidRDefault="008B1884" w:rsidP="00DA2C7C">
      <w:pPr>
        <w:rPr>
          <w:rFonts w:ascii="Arial Narrow" w:hAnsi="Arial Narrow"/>
        </w:rPr>
      </w:pPr>
      <w:r w:rsidRPr="00716C66">
        <w:rPr>
          <w:rFonts w:ascii="Arial Narrow" w:hAnsi="Arial Narrow"/>
        </w:rPr>
        <w:t xml:space="preserve"> </w:t>
      </w:r>
      <w:r w:rsidRPr="00716C66">
        <w:rPr>
          <w:rFonts w:ascii="Arial Narrow" w:hAnsi="Arial Narrow"/>
        </w:rPr>
        <w:tab/>
      </w:r>
      <w:r w:rsidRPr="00716C66">
        <w:rPr>
          <w:rFonts w:ascii="Arial Narrow" w:hAnsi="Arial Narrow"/>
        </w:rPr>
        <w:tab/>
        <w:t xml:space="preserve">     </w:t>
      </w:r>
      <w:r w:rsidR="00DA2C7C" w:rsidRPr="00716C66">
        <w:rPr>
          <w:rFonts w:ascii="Arial Narrow" w:hAnsi="Arial Narrow"/>
        </w:rPr>
        <w:t>Trustee Mark Wilder</w:t>
      </w:r>
    </w:p>
    <w:p w:rsidR="00DA2C7C" w:rsidRPr="00716C66" w:rsidRDefault="00DA2C7C" w:rsidP="00DA2C7C">
      <w:pPr>
        <w:rPr>
          <w:rFonts w:ascii="Arial Narrow" w:hAnsi="Arial Narrow"/>
        </w:rPr>
      </w:pPr>
      <w:r w:rsidRPr="00716C66">
        <w:rPr>
          <w:rFonts w:ascii="Arial Narrow" w:hAnsi="Arial Narrow"/>
        </w:rPr>
        <w:t xml:space="preserve">                           </w:t>
      </w:r>
      <w:r w:rsidR="008B1884" w:rsidRPr="00716C66">
        <w:rPr>
          <w:rFonts w:ascii="Arial Narrow" w:hAnsi="Arial Narrow"/>
        </w:rPr>
        <w:t xml:space="preserve">   </w:t>
      </w:r>
      <w:r w:rsidRPr="00716C66">
        <w:rPr>
          <w:rFonts w:ascii="Arial Narrow" w:hAnsi="Arial Narrow"/>
        </w:rPr>
        <w:t xml:space="preserve"> Trustee Dick Clarke</w:t>
      </w:r>
    </w:p>
    <w:p w:rsidR="00DA2C7C" w:rsidRPr="00716C66" w:rsidRDefault="008B1884" w:rsidP="00DA2C7C">
      <w:pPr>
        <w:rPr>
          <w:rFonts w:ascii="Arial Narrow" w:hAnsi="Arial Narrow"/>
        </w:rPr>
      </w:pPr>
      <w:r w:rsidRPr="00716C66">
        <w:rPr>
          <w:rFonts w:ascii="Arial Narrow" w:hAnsi="Arial Narrow"/>
        </w:rPr>
        <w:t xml:space="preserve">                             </w:t>
      </w:r>
      <w:r w:rsidR="00DA2C7C" w:rsidRPr="00716C66">
        <w:rPr>
          <w:rFonts w:ascii="Arial Narrow" w:hAnsi="Arial Narrow"/>
        </w:rPr>
        <w:t xml:space="preserve">  Trustee Bruce Stebbins</w:t>
      </w:r>
    </w:p>
    <w:p w:rsidR="00DA2C7C" w:rsidRPr="00716C66" w:rsidRDefault="008B1884" w:rsidP="00DA2C7C">
      <w:pPr>
        <w:rPr>
          <w:rFonts w:ascii="Arial Narrow" w:hAnsi="Arial Narrow"/>
        </w:rPr>
      </w:pPr>
      <w:r w:rsidRPr="00716C66">
        <w:rPr>
          <w:rFonts w:ascii="Arial Narrow" w:hAnsi="Arial Narrow"/>
        </w:rPr>
        <w:t xml:space="preserve">                              </w:t>
      </w:r>
      <w:r w:rsidR="00DA2C7C" w:rsidRPr="00716C66">
        <w:rPr>
          <w:rFonts w:ascii="Arial Narrow" w:hAnsi="Arial Narrow"/>
        </w:rPr>
        <w:t xml:space="preserve"> Trustee Megan O’Donnell</w:t>
      </w:r>
    </w:p>
    <w:p w:rsidR="008B1884" w:rsidRPr="00716C66" w:rsidRDefault="008B1884" w:rsidP="00DA2C7C">
      <w:pPr>
        <w:rPr>
          <w:rFonts w:ascii="Arial Narrow" w:hAnsi="Arial Narrow"/>
        </w:rPr>
      </w:pPr>
      <w:r w:rsidRPr="00716C66">
        <w:rPr>
          <w:rFonts w:ascii="Arial Narrow" w:hAnsi="Arial Narrow"/>
        </w:rPr>
        <w:t xml:space="preserve">                   </w:t>
      </w:r>
      <w:r w:rsidRPr="00716C66">
        <w:rPr>
          <w:rFonts w:ascii="Arial Narrow" w:hAnsi="Arial Narrow"/>
        </w:rPr>
        <w:tab/>
        <w:t xml:space="preserve">    </w:t>
      </w:r>
      <w:r w:rsidR="00DA2C7C" w:rsidRPr="00716C66">
        <w:rPr>
          <w:rFonts w:ascii="Arial Narrow" w:hAnsi="Arial Narrow"/>
        </w:rPr>
        <w:t xml:space="preserve"> Trustee Mike Shepard</w:t>
      </w:r>
    </w:p>
    <w:p w:rsidR="00A217AE" w:rsidRPr="00716C66" w:rsidRDefault="008B1884" w:rsidP="008B1884">
      <w:pPr>
        <w:ind w:left="1440"/>
        <w:rPr>
          <w:rFonts w:ascii="Arial Narrow" w:hAnsi="Arial Narrow"/>
        </w:rPr>
      </w:pPr>
      <w:r w:rsidRPr="00716C66">
        <w:rPr>
          <w:rFonts w:ascii="Arial Narrow" w:hAnsi="Arial Narrow"/>
        </w:rPr>
        <w:t xml:space="preserve">     </w:t>
      </w:r>
      <w:r w:rsidR="00A217AE" w:rsidRPr="00716C66">
        <w:rPr>
          <w:rFonts w:ascii="Arial Narrow" w:hAnsi="Arial Narrow"/>
        </w:rPr>
        <w:t xml:space="preserve">Trustee </w:t>
      </w:r>
      <w:r w:rsidR="001B0DA1" w:rsidRPr="00716C66">
        <w:rPr>
          <w:rFonts w:ascii="Arial Narrow" w:hAnsi="Arial Narrow"/>
        </w:rPr>
        <w:t xml:space="preserve">Rick </w:t>
      </w:r>
      <w:r w:rsidR="00A217AE" w:rsidRPr="00716C66">
        <w:rPr>
          <w:rFonts w:ascii="Arial Narrow" w:hAnsi="Arial Narrow"/>
        </w:rPr>
        <w:t>Presley</w:t>
      </w:r>
    </w:p>
    <w:p w:rsidR="00DA2C7C" w:rsidRPr="00716C66" w:rsidRDefault="00DA2C7C" w:rsidP="00DA2C7C">
      <w:pPr>
        <w:ind w:right="72"/>
        <w:rPr>
          <w:rFonts w:ascii="Arial Narrow" w:hAnsi="Arial Narrow"/>
        </w:rPr>
      </w:pPr>
    </w:p>
    <w:p w:rsidR="00DA2C7C" w:rsidRPr="00716C66" w:rsidRDefault="00DA2C7C" w:rsidP="00DA2C7C">
      <w:pPr>
        <w:ind w:right="72"/>
        <w:rPr>
          <w:rFonts w:ascii="Arial Narrow" w:hAnsi="Arial Narrow"/>
        </w:rPr>
      </w:pPr>
      <w:r w:rsidRPr="00716C66">
        <w:rPr>
          <w:rFonts w:ascii="Arial Narrow" w:hAnsi="Arial Narrow"/>
        </w:rPr>
        <w:t xml:space="preserve">Others Attending - Village Attorney Dave Jones; </w:t>
      </w:r>
      <w:r w:rsidR="004A5658" w:rsidRPr="00716C66">
        <w:rPr>
          <w:rFonts w:ascii="Arial Narrow" w:hAnsi="Arial Narrow"/>
        </w:rPr>
        <w:t xml:space="preserve"> </w:t>
      </w:r>
      <w:r w:rsidR="0023480D" w:rsidRPr="00716C66">
        <w:rPr>
          <w:rFonts w:ascii="Arial Narrow" w:hAnsi="Arial Narrow"/>
        </w:rPr>
        <w:t xml:space="preserve">Police </w:t>
      </w:r>
      <w:r w:rsidR="008B1884" w:rsidRPr="00716C66">
        <w:rPr>
          <w:rFonts w:ascii="Arial Narrow" w:hAnsi="Arial Narrow"/>
        </w:rPr>
        <w:t>Chief Michael Lefancheck;</w:t>
      </w:r>
      <w:r w:rsidRPr="00716C66">
        <w:rPr>
          <w:rFonts w:ascii="Arial Narrow" w:hAnsi="Arial Narrow"/>
        </w:rPr>
        <w:t xml:space="preserve"> Village Engineer Tim Baker; Senior Center </w:t>
      </w:r>
      <w:r w:rsidR="000C2740" w:rsidRPr="00716C66">
        <w:rPr>
          <w:rFonts w:ascii="Arial Narrow" w:hAnsi="Arial Narrow"/>
        </w:rPr>
        <w:t>Coordinator Ruth Troy;</w:t>
      </w:r>
      <w:r w:rsidRPr="00716C66">
        <w:rPr>
          <w:rFonts w:ascii="Arial Narrow" w:hAnsi="Arial Narrow"/>
        </w:rPr>
        <w:t xml:space="preserve">  Village Clerk Maureen Butler</w:t>
      </w:r>
      <w:r w:rsidR="00127F60" w:rsidRPr="00716C66">
        <w:rPr>
          <w:rFonts w:ascii="Arial Narrow" w:hAnsi="Arial Narrow"/>
        </w:rPr>
        <w:t>;</w:t>
      </w:r>
      <w:r w:rsidR="00930A0F">
        <w:rPr>
          <w:rFonts w:ascii="Arial Narrow" w:hAnsi="Arial Narrow"/>
        </w:rPr>
        <w:t xml:space="preserve"> Village Treasurer Anne Custer; Ed Barlow; Officer Bob Thibault and family;</w:t>
      </w:r>
      <w:r w:rsidR="00127F60" w:rsidRPr="00716C66">
        <w:rPr>
          <w:rFonts w:ascii="Arial Narrow" w:hAnsi="Arial Narrow"/>
        </w:rPr>
        <w:t xml:space="preserve"> </w:t>
      </w:r>
      <w:r w:rsidR="00A217AE" w:rsidRPr="00716C66">
        <w:rPr>
          <w:rFonts w:ascii="Arial Narrow" w:hAnsi="Arial Narrow"/>
        </w:rPr>
        <w:t>and C</w:t>
      </w:r>
      <w:r w:rsidRPr="00716C66">
        <w:rPr>
          <w:rFonts w:ascii="Arial Narrow" w:hAnsi="Arial Narrow"/>
        </w:rPr>
        <w:t xml:space="preserve">olin Kahl, a representative of the Public Access Channel.  </w:t>
      </w:r>
    </w:p>
    <w:p w:rsidR="00DA2C7C" w:rsidRPr="00716C66" w:rsidRDefault="00DA2C7C" w:rsidP="00DA2C7C">
      <w:pPr>
        <w:ind w:right="72"/>
        <w:rPr>
          <w:rFonts w:ascii="Arial Narrow" w:hAnsi="Arial Narrow"/>
        </w:rPr>
      </w:pPr>
    </w:p>
    <w:p w:rsidR="00DA2C7C" w:rsidRPr="00716C66" w:rsidRDefault="00DA2C7C" w:rsidP="00DA2C7C">
      <w:pPr>
        <w:ind w:right="72"/>
        <w:rPr>
          <w:rFonts w:ascii="Arial Narrow" w:hAnsi="Arial Narrow"/>
        </w:rPr>
      </w:pPr>
      <w:r w:rsidRPr="00716C66">
        <w:rPr>
          <w:rFonts w:ascii="Arial Narrow" w:hAnsi="Arial Narrow"/>
        </w:rPr>
        <w:t>The meeting was called to order by Mayor Saraceni and the Pledge of Allegiance was recited.</w:t>
      </w:r>
    </w:p>
    <w:p w:rsidR="00DA2C7C" w:rsidRPr="00716C66" w:rsidRDefault="00DA2C7C" w:rsidP="00DA2C7C">
      <w:pPr>
        <w:pStyle w:val="Body1"/>
        <w:rPr>
          <w:rFonts w:ascii="Arial Narrow" w:hAnsi="Arial Narrow"/>
          <w:b/>
          <w:szCs w:val="24"/>
        </w:rPr>
      </w:pPr>
    </w:p>
    <w:p w:rsidR="0023480D" w:rsidRPr="00716C66" w:rsidRDefault="0035401B" w:rsidP="00EC150C">
      <w:pPr>
        <w:pStyle w:val="Body1"/>
        <w:rPr>
          <w:rFonts w:ascii="Arial Narrow" w:eastAsia="Times New Roman" w:hAnsi="Arial Narrow"/>
          <w:szCs w:val="24"/>
        </w:rPr>
      </w:pPr>
      <w:r w:rsidRPr="00716C66">
        <w:rPr>
          <w:rFonts w:ascii="Arial Narrow" w:eastAsia="Times New Roman" w:hAnsi="Arial Narrow"/>
          <w:b/>
          <w:szCs w:val="24"/>
          <w:u w:val="single"/>
        </w:rPr>
        <w:t>Resolution #</w:t>
      </w:r>
      <w:r w:rsidR="00930A0F">
        <w:rPr>
          <w:rFonts w:ascii="Arial Narrow" w:eastAsia="Times New Roman" w:hAnsi="Arial Narrow"/>
          <w:b/>
          <w:szCs w:val="24"/>
          <w:u w:val="single"/>
        </w:rPr>
        <w:t>134</w:t>
      </w:r>
      <w:r w:rsidR="004252C8" w:rsidRPr="00716C66">
        <w:rPr>
          <w:rFonts w:ascii="Arial Narrow" w:eastAsia="Times New Roman" w:hAnsi="Arial Narrow"/>
          <w:b/>
          <w:szCs w:val="24"/>
          <w:u w:val="single"/>
        </w:rPr>
        <w:t>/201</w:t>
      </w:r>
      <w:r w:rsidR="00F5175C" w:rsidRPr="00716C66">
        <w:rPr>
          <w:rFonts w:ascii="Arial Narrow" w:eastAsia="Times New Roman" w:hAnsi="Arial Narrow"/>
          <w:b/>
          <w:szCs w:val="24"/>
          <w:u w:val="single"/>
        </w:rPr>
        <w:t>2</w:t>
      </w:r>
      <w:r w:rsidR="00E834D5" w:rsidRPr="00716C66">
        <w:rPr>
          <w:rFonts w:ascii="Arial Narrow" w:eastAsia="Times New Roman" w:hAnsi="Arial Narrow"/>
          <w:szCs w:val="24"/>
        </w:rPr>
        <w:t xml:space="preserve"> Motion by </w:t>
      </w:r>
      <w:r w:rsidR="00F5175C" w:rsidRPr="00716C66">
        <w:rPr>
          <w:rFonts w:ascii="Arial Narrow" w:eastAsia="Times New Roman" w:hAnsi="Arial Narrow"/>
          <w:szCs w:val="24"/>
        </w:rPr>
        <w:t>Trustee</w:t>
      </w:r>
      <w:r w:rsidR="008B1884" w:rsidRPr="00716C66">
        <w:rPr>
          <w:rFonts w:ascii="Arial Narrow" w:eastAsia="Times New Roman" w:hAnsi="Arial Narrow"/>
          <w:szCs w:val="24"/>
        </w:rPr>
        <w:t xml:space="preserve"> </w:t>
      </w:r>
      <w:r w:rsidR="00FC609B" w:rsidRPr="00716C66">
        <w:rPr>
          <w:rFonts w:ascii="Arial Narrow" w:eastAsia="Times New Roman" w:hAnsi="Arial Narrow"/>
          <w:szCs w:val="24"/>
        </w:rPr>
        <w:t>Presley</w:t>
      </w:r>
      <w:r w:rsidR="00E834D5" w:rsidRPr="00716C66">
        <w:rPr>
          <w:rFonts w:ascii="Arial Narrow" w:eastAsia="Times New Roman" w:hAnsi="Arial Narrow"/>
          <w:szCs w:val="24"/>
        </w:rPr>
        <w:t>, second by</w:t>
      </w:r>
      <w:r w:rsidR="00D05469" w:rsidRPr="00716C66">
        <w:rPr>
          <w:rFonts w:ascii="Arial Narrow" w:eastAsia="Times New Roman" w:hAnsi="Arial Narrow"/>
          <w:szCs w:val="24"/>
        </w:rPr>
        <w:t xml:space="preserve"> Trustee</w:t>
      </w:r>
      <w:r w:rsidR="00930A0F">
        <w:rPr>
          <w:rFonts w:ascii="Arial Narrow" w:eastAsia="Times New Roman" w:hAnsi="Arial Narrow"/>
          <w:szCs w:val="24"/>
        </w:rPr>
        <w:t xml:space="preserve"> Stebbins</w:t>
      </w:r>
      <w:r w:rsidR="00D05469" w:rsidRPr="00716C66">
        <w:rPr>
          <w:rFonts w:ascii="Arial Narrow" w:eastAsia="Times New Roman" w:hAnsi="Arial Narrow"/>
          <w:szCs w:val="24"/>
        </w:rPr>
        <w:t xml:space="preserve"> </w:t>
      </w:r>
    </w:p>
    <w:p w:rsidR="00EC150C" w:rsidRPr="00716C66" w:rsidRDefault="00E834D5" w:rsidP="00EC150C">
      <w:pPr>
        <w:pStyle w:val="Body1"/>
        <w:rPr>
          <w:rFonts w:ascii="Arial Narrow" w:hAnsi="Arial Narrow"/>
          <w:szCs w:val="24"/>
        </w:rPr>
      </w:pPr>
      <w:r w:rsidRPr="00716C66">
        <w:rPr>
          <w:rFonts w:ascii="Arial Narrow" w:eastAsia="Times New Roman" w:hAnsi="Arial Narrow"/>
          <w:szCs w:val="24"/>
        </w:rPr>
        <w:t>Resolved</w:t>
      </w:r>
      <w:r w:rsidR="00EC150C" w:rsidRPr="00716C66">
        <w:rPr>
          <w:rFonts w:ascii="Arial Narrow" w:eastAsia="Times New Roman" w:hAnsi="Arial Narrow"/>
          <w:szCs w:val="24"/>
        </w:rPr>
        <w:t xml:space="preserve"> that the minutes from</w:t>
      </w:r>
      <w:r w:rsidR="008C009E" w:rsidRPr="00716C66">
        <w:rPr>
          <w:rFonts w:ascii="Arial Narrow" w:eastAsia="Times New Roman" w:hAnsi="Arial Narrow"/>
          <w:szCs w:val="24"/>
        </w:rPr>
        <w:t xml:space="preserve"> the </w:t>
      </w:r>
      <w:r w:rsidR="00EC150C" w:rsidRPr="00716C66">
        <w:rPr>
          <w:rFonts w:ascii="Arial Narrow" w:eastAsia="Times New Roman" w:hAnsi="Arial Narrow"/>
          <w:szCs w:val="24"/>
        </w:rPr>
        <w:t>regular Vill</w:t>
      </w:r>
      <w:r w:rsidR="00DC07EC" w:rsidRPr="00716C66">
        <w:rPr>
          <w:rFonts w:ascii="Arial Narrow" w:eastAsia="Times New Roman" w:hAnsi="Arial Narrow"/>
          <w:szCs w:val="24"/>
        </w:rPr>
        <w:t xml:space="preserve">age Board meeting of </w:t>
      </w:r>
      <w:r w:rsidR="00515FE7">
        <w:rPr>
          <w:rFonts w:ascii="Arial Narrow" w:eastAsia="Times New Roman" w:hAnsi="Arial Narrow"/>
          <w:szCs w:val="24"/>
        </w:rPr>
        <w:t>May</w:t>
      </w:r>
      <w:r w:rsidR="00DE7D82" w:rsidRPr="00716C66">
        <w:rPr>
          <w:rFonts w:ascii="Arial Narrow" w:eastAsia="Times New Roman" w:hAnsi="Arial Narrow"/>
          <w:szCs w:val="24"/>
        </w:rPr>
        <w:t xml:space="preserve"> </w:t>
      </w:r>
      <w:r w:rsidR="00515FE7">
        <w:rPr>
          <w:rFonts w:ascii="Arial Narrow" w:eastAsia="Times New Roman" w:hAnsi="Arial Narrow"/>
          <w:szCs w:val="24"/>
        </w:rPr>
        <w:t>3</w:t>
      </w:r>
      <w:r w:rsidR="0035401B" w:rsidRPr="00716C66">
        <w:rPr>
          <w:rFonts w:ascii="Arial Narrow" w:eastAsia="Times New Roman" w:hAnsi="Arial Narrow"/>
          <w:szCs w:val="24"/>
        </w:rPr>
        <w:t>, 2012</w:t>
      </w:r>
      <w:r w:rsidR="00EC150C" w:rsidRPr="00716C66">
        <w:rPr>
          <w:rFonts w:ascii="Arial Narrow" w:eastAsia="Times New Roman" w:hAnsi="Arial Narrow"/>
          <w:szCs w:val="24"/>
        </w:rPr>
        <w:t>, be approved.</w:t>
      </w:r>
    </w:p>
    <w:p w:rsidR="00EC150C" w:rsidRPr="00716C66" w:rsidRDefault="00EC150C" w:rsidP="00EC150C">
      <w:pPr>
        <w:pStyle w:val="Body1"/>
        <w:rPr>
          <w:rFonts w:ascii="Arial Narrow" w:hAnsi="Arial Narrow"/>
          <w:b/>
          <w:szCs w:val="24"/>
          <w:u w:val="single"/>
        </w:rPr>
      </w:pPr>
      <w:r w:rsidRPr="00716C66">
        <w:rPr>
          <w:rFonts w:ascii="Arial Narrow" w:eastAsia="Times New Roman" w:hAnsi="Arial Narrow"/>
          <w:b/>
          <w:szCs w:val="24"/>
          <w:u w:val="single"/>
        </w:rPr>
        <w:t>Carried</w:t>
      </w:r>
    </w:p>
    <w:p w:rsidR="00EC150C" w:rsidRPr="00716C66" w:rsidRDefault="00EC150C" w:rsidP="00EC150C">
      <w:pPr>
        <w:pStyle w:val="Body1"/>
        <w:rPr>
          <w:rFonts w:ascii="Arial Narrow" w:hAnsi="Arial Narrow"/>
          <w:b/>
          <w:szCs w:val="24"/>
          <w:u w:val="single"/>
        </w:rPr>
      </w:pPr>
    </w:p>
    <w:p w:rsidR="00EC150C" w:rsidRPr="00716C66" w:rsidRDefault="00EC150C" w:rsidP="00EC150C">
      <w:pPr>
        <w:pStyle w:val="Body1"/>
        <w:rPr>
          <w:rFonts w:ascii="Arial Narrow" w:eastAsia="Times New Roman" w:hAnsi="Arial Narrow"/>
          <w:b/>
          <w:szCs w:val="24"/>
          <w:u w:val="single"/>
        </w:rPr>
      </w:pPr>
      <w:r w:rsidRPr="00716C66">
        <w:rPr>
          <w:rFonts w:ascii="Arial Narrow" w:eastAsia="Times New Roman" w:hAnsi="Arial Narrow"/>
          <w:b/>
          <w:szCs w:val="24"/>
          <w:u w:val="single"/>
        </w:rPr>
        <w:t>Citizen’s Comments</w:t>
      </w:r>
    </w:p>
    <w:p w:rsidR="00766E27" w:rsidRPr="00716C66" w:rsidRDefault="00766E27" w:rsidP="00EC150C">
      <w:pPr>
        <w:pStyle w:val="Body1"/>
        <w:rPr>
          <w:rFonts w:ascii="Arial Narrow" w:eastAsia="Times New Roman" w:hAnsi="Arial Narrow"/>
          <w:b/>
          <w:szCs w:val="24"/>
          <w:u w:val="single"/>
        </w:rPr>
      </w:pPr>
    </w:p>
    <w:p w:rsidR="008B1884" w:rsidRPr="00716C66" w:rsidRDefault="00127F60" w:rsidP="00EC150C">
      <w:pPr>
        <w:pStyle w:val="Body1"/>
        <w:rPr>
          <w:rFonts w:ascii="Arial Narrow" w:eastAsia="Times New Roman" w:hAnsi="Arial Narrow"/>
          <w:szCs w:val="24"/>
        </w:rPr>
      </w:pPr>
      <w:r w:rsidRPr="00716C66">
        <w:rPr>
          <w:rFonts w:ascii="Arial Narrow" w:eastAsia="Times New Roman" w:hAnsi="Arial Narrow"/>
          <w:szCs w:val="24"/>
        </w:rPr>
        <w:t>No Comments</w:t>
      </w:r>
    </w:p>
    <w:p w:rsidR="00127F60" w:rsidRDefault="00127F60" w:rsidP="00EC150C">
      <w:pPr>
        <w:pStyle w:val="Body1"/>
        <w:rPr>
          <w:rFonts w:ascii="Arial Narrow" w:eastAsia="Times New Roman" w:hAnsi="Arial Narrow"/>
          <w:szCs w:val="24"/>
        </w:rPr>
      </w:pPr>
    </w:p>
    <w:p w:rsidR="00930A0F" w:rsidRDefault="00930A0F" w:rsidP="00EC150C">
      <w:pPr>
        <w:pStyle w:val="Body1"/>
        <w:rPr>
          <w:rFonts w:ascii="Arial Narrow" w:eastAsia="Times New Roman" w:hAnsi="Arial Narrow"/>
          <w:b/>
          <w:szCs w:val="24"/>
        </w:rPr>
      </w:pPr>
      <w:r>
        <w:rPr>
          <w:rFonts w:ascii="Arial Narrow" w:eastAsia="Times New Roman" w:hAnsi="Arial Narrow"/>
          <w:b/>
          <w:szCs w:val="24"/>
        </w:rPr>
        <w:t>Presentation of Officer of the Year Award to Officer Robert Thibault</w:t>
      </w:r>
    </w:p>
    <w:p w:rsidR="00F915EB" w:rsidRDefault="00F915EB" w:rsidP="00EC150C">
      <w:pPr>
        <w:pStyle w:val="Body1"/>
        <w:rPr>
          <w:rFonts w:ascii="Arial Narrow" w:eastAsia="Times New Roman" w:hAnsi="Arial Narrow"/>
          <w:b/>
          <w:szCs w:val="24"/>
        </w:rPr>
      </w:pPr>
    </w:p>
    <w:p w:rsidR="00930A0F" w:rsidRDefault="00F915EB" w:rsidP="00EC150C">
      <w:pPr>
        <w:pStyle w:val="Body1"/>
        <w:rPr>
          <w:rFonts w:ascii="Arial Narrow" w:eastAsia="Times New Roman" w:hAnsi="Arial Narrow"/>
          <w:szCs w:val="24"/>
        </w:rPr>
      </w:pPr>
      <w:r>
        <w:rPr>
          <w:rFonts w:ascii="Arial Narrow" w:eastAsia="Times New Roman" w:hAnsi="Arial Narrow"/>
          <w:szCs w:val="24"/>
        </w:rPr>
        <w:t xml:space="preserve">Chief </w:t>
      </w:r>
      <w:r w:rsidR="00930A0F">
        <w:rPr>
          <w:rFonts w:ascii="Arial Narrow" w:eastAsia="Times New Roman" w:hAnsi="Arial Narrow"/>
          <w:szCs w:val="24"/>
        </w:rPr>
        <w:t xml:space="preserve">Lefancheck and Mayor Saraceni presented the Officer of the Year award to Officer Bob Thibault for the second year in </w:t>
      </w:r>
      <w:r>
        <w:rPr>
          <w:rFonts w:ascii="Arial Narrow" w:eastAsia="Times New Roman" w:hAnsi="Arial Narrow"/>
          <w:szCs w:val="24"/>
        </w:rPr>
        <w:t>a row.  Officer Thibault was chosen for this honor by his fellow officers.  Chief Lefancheck read a</w:t>
      </w:r>
      <w:r w:rsidR="00131F0E">
        <w:rPr>
          <w:rFonts w:ascii="Arial Narrow" w:eastAsia="Times New Roman" w:hAnsi="Arial Narrow"/>
          <w:szCs w:val="24"/>
        </w:rPr>
        <w:t>ccolades from Thibault’s</w:t>
      </w:r>
      <w:r>
        <w:rPr>
          <w:rFonts w:ascii="Arial Narrow" w:eastAsia="Times New Roman" w:hAnsi="Arial Narrow"/>
          <w:szCs w:val="24"/>
        </w:rPr>
        <w:t xml:space="preserve"> co-workers as well as from himself.</w:t>
      </w:r>
    </w:p>
    <w:p w:rsidR="00F915EB" w:rsidRDefault="00F915EB" w:rsidP="00EC150C">
      <w:pPr>
        <w:pStyle w:val="Body1"/>
        <w:rPr>
          <w:rFonts w:ascii="Arial Narrow" w:eastAsia="Times New Roman" w:hAnsi="Arial Narrow"/>
          <w:szCs w:val="24"/>
        </w:rPr>
      </w:pPr>
      <w:r>
        <w:rPr>
          <w:rFonts w:ascii="Arial Narrow" w:eastAsia="Times New Roman" w:hAnsi="Arial Narrow"/>
          <w:szCs w:val="24"/>
        </w:rPr>
        <w:t>There was a small reces</w:t>
      </w:r>
      <w:r w:rsidR="00131F0E">
        <w:rPr>
          <w:rFonts w:ascii="Arial Narrow" w:eastAsia="Times New Roman" w:hAnsi="Arial Narrow"/>
          <w:szCs w:val="24"/>
        </w:rPr>
        <w:t>s to celebrate with the officer and his family.</w:t>
      </w:r>
    </w:p>
    <w:p w:rsidR="00F915EB" w:rsidRPr="00930A0F" w:rsidRDefault="00F915EB" w:rsidP="00EC150C">
      <w:pPr>
        <w:pStyle w:val="Body1"/>
        <w:rPr>
          <w:rFonts w:ascii="Arial Narrow" w:eastAsia="Times New Roman" w:hAnsi="Arial Narrow"/>
          <w:szCs w:val="24"/>
        </w:rPr>
      </w:pPr>
    </w:p>
    <w:p w:rsidR="00EC150C" w:rsidRPr="00716C66" w:rsidRDefault="00EC150C" w:rsidP="00EC150C">
      <w:pPr>
        <w:pStyle w:val="Body1"/>
        <w:rPr>
          <w:rFonts w:ascii="Arial Narrow" w:eastAsia="Times New Roman" w:hAnsi="Arial Narrow"/>
          <w:b/>
          <w:szCs w:val="24"/>
          <w:u w:val="single"/>
        </w:rPr>
      </w:pPr>
      <w:r w:rsidRPr="00716C66">
        <w:rPr>
          <w:rFonts w:ascii="Arial Narrow" w:eastAsia="Times New Roman" w:hAnsi="Arial Narrow"/>
          <w:b/>
          <w:szCs w:val="24"/>
          <w:u w:val="single"/>
        </w:rPr>
        <w:t>Trustees’ Comments</w:t>
      </w:r>
    </w:p>
    <w:p w:rsidR="00FC609B" w:rsidRDefault="00FC609B" w:rsidP="00EC150C">
      <w:pPr>
        <w:pStyle w:val="Body1"/>
        <w:rPr>
          <w:rFonts w:ascii="Arial Narrow" w:eastAsia="Times New Roman" w:hAnsi="Arial Narrow"/>
          <w:b/>
          <w:szCs w:val="24"/>
          <w:u w:val="single"/>
        </w:rPr>
      </w:pPr>
    </w:p>
    <w:p w:rsidR="00F915EB" w:rsidRDefault="00F915EB" w:rsidP="00EC150C">
      <w:pPr>
        <w:pStyle w:val="Body1"/>
        <w:rPr>
          <w:rFonts w:ascii="Arial Narrow" w:eastAsia="Times New Roman" w:hAnsi="Arial Narrow"/>
          <w:szCs w:val="24"/>
        </w:rPr>
      </w:pPr>
      <w:r>
        <w:rPr>
          <w:rFonts w:ascii="Arial Narrow" w:eastAsia="Times New Roman" w:hAnsi="Arial Narrow"/>
          <w:szCs w:val="24"/>
        </w:rPr>
        <w:t xml:space="preserve">Trustee Clarke </w:t>
      </w:r>
      <w:r w:rsidR="00CD2229">
        <w:rPr>
          <w:rFonts w:ascii="Arial Narrow" w:eastAsia="Times New Roman" w:hAnsi="Arial Narrow"/>
          <w:szCs w:val="24"/>
        </w:rPr>
        <w:t>explained that the reason for the Canton Woods’ parking lot rehabilitation delay is that all projects funded through Community Development require an environmental clearance before the funds can be obligated.  The Town of Van Buren is coordinating with SHPO to clarify the project in order to move the process along.</w:t>
      </w:r>
    </w:p>
    <w:p w:rsidR="00CD2229" w:rsidRDefault="00CD2229" w:rsidP="00EC150C">
      <w:pPr>
        <w:pStyle w:val="Body1"/>
        <w:rPr>
          <w:rFonts w:ascii="Arial Narrow" w:eastAsia="Times New Roman" w:hAnsi="Arial Narrow"/>
          <w:szCs w:val="24"/>
        </w:rPr>
      </w:pPr>
      <w:r>
        <w:rPr>
          <w:rFonts w:ascii="Arial Narrow" w:eastAsia="Times New Roman" w:hAnsi="Arial Narrow"/>
          <w:szCs w:val="24"/>
        </w:rPr>
        <w:t>Trustee Clarke requested that an executive session regarding a personnel issue be added to the agenda.</w:t>
      </w:r>
    </w:p>
    <w:p w:rsidR="00CD2229" w:rsidRDefault="00CD2229" w:rsidP="00EC150C">
      <w:pPr>
        <w:pStyle w:val="Body1"/>
        <w:rPr>
          <w:rFonts w:ascii="Arial Narrow" w:eastAsia="Times New Roman" w:hAnsi="Arial Narrow"/>
          <w:szCs w:val="24"/>
        </w:rPr>
      </w:pPr>
    </w:p>
    <w:p w:rsidR="00CD2229" w:rsidRPr="00F915EB" w:rsidRDefault="00CD2229" w:rsidP="00EC150C">
      <w:pPr>
        <w:pStyle w:val="Body1"/>
        <w:rPr>
          <w:rFonts w:ascii="Arial Narrow" w:eastAsia="Times New Roman" w:hAnsi="Arial Narrow"/>
          <w:szCs w:val="24"/>
        </w:rPr>
      </w:pPr>
      <w:r>
        <w:rPr>
          <w:rFonts w:ascii="Arial Narrow" w:eastAsia="Times New Roman" w:hAnsi="Arial Narrow"/>
          <w:szCs w:val="24"/>
        </w:rPr>
        <w:t>Trustee Wilder requested that two executive sessions be added to the agenda regarding a property acquisition and a possible property sale.</w:t>
      </w:r>
    </w:p>
    <w:p w:rsidR="00D05469" w:rsidRPr="00716C66" w:rsidRDefault="00D05469" w:rsidP="00EC150C">
      <w:pPr>
        <w:pStyle w:val="Body1"/>
        <w:rPr>
          <w:rFonts w:ascii="Arial Narrow" w:eastAsia="Times New Roman" w:hAnsi="Arial Narrow"/>
          <w:b/>
          <w:szCs w:val="24"/>
          <w:u w:val="single"/>
        </w:rPr>
      </w:pPr>
    </w:p>
    <w:p w:rsidR="00EC150C" w:rsidRPr="00716C66" w:rsidRDefault="00EC150C" w:rsidP="00EC150C">
      <w:pPr>
        <w:pStyle w:val="Body1"/>
        <w:rPr>
          <w:rFonts w:ascii="Arial Narrow" w:eastAsia="Times New Roman" w:hAnsi="Arial Narrow"/>
          <w:b/>
          <w:szCs w:val="24"/>
          <w:u w:val="single"/>
        </w:rPr>
      </w:pPr>
      <w:r w:rsidRPr="00716C66">
        <w:rPr>
          <w:rFonts w:ascii="Arial Narrow" w:eastAsia="Times New Roman" w:hAnsi="Arial Narrow"/>
          <w:b/>
          <w:szCs w:val="24"/>
          <w:u w:val="single"/>
        </w:rPr>
        <w:t>Mayor’s Comments</w:t>
      </w:r>
    </w:p>
    <w:p w:rsidR="00AB7EB7" w:rsidRPr="00716C66" w:rsidRDefault="00AB7EB7" w:rsidP="00EC150C">
      <w:pPr>
        <w:pStyle w:val="Body1"/>
        <w:rPr>
          <w:rFonts w:ascii="Arial Narrow" w:eastAsia="Times New Roman" w:hAnsi="Arial Narrow"/>
          <w:b/>
          <w:szCs w:val="24"/>
          <w:u w:val="single"/>
        </w:rPr>
      </w:pPr>
    </w:p>
    <w:p w:rsidR="00AB7EB7" w:rsidRDefault="00A21C24" w:rsidP="00515FE7">
      <w:pPr>
        <w:pStyle w:val="Body1"/>
        <w:rPr>
          <w:rFonts w:ascii="Arial Narrow" w:eastAsia="Times New Roman" w:hAnsi="Arial Narrow"/>
          <w:szCs w:val="24"/>
        </w:rPr>
      </w:pPr>
      <w:r w:rsidRPr="00716C66">
        <w:rPr>
          <w:rFonts w:ascii="Arial Narrow" w:eastAsia="Times New Roman" w:hAnsi="Arial Narrow"/>
          <w:szCs w:val="24"/>
        </w:rPr>
        <w:t xml:space="preserve">Mayor Saraceni </w:t>
      </w:r>
      <w:r w:rsidR="00CD2229">
        <w:rPr>
          <w:rFonts w:ascii="Arial Narrow" w:eastAsia="Times New Roman" w:hAnsi="Arial Narrow"/>
          <w:szCs w:val="24"/>
        </w:rPr>
        <w:t>complimented the Police department for their continued diligence in public safety even with the cut staffing that they have had to endure.</w:t>
      </w:r>
    </w:p>
    <w:p w:rsidR="00CD2229" w:rsidRPr="00716C66" w:rsidRDefault="00CD2229" w:rsidP="00515FE7">
      <w:pPr>
        <w:pStyle w:val="Body1"/>
        <w:rPr>
          <w:rFonts w:ascii="Arial Narrow" w:hAnsi="Arial Narrow"/>
          <w:szCs w:val="24"/>
        </w:rPr>
      </w:pPr>
      <w:r>
        <w:rPr>
          <w:rFonts w:ascii="Arial Narrow" w:eastAsia="Times New Roman" w:hAnsi="Arial Narrow"/>
          <w:szCs w:val="24"/>
        </w:rPr>
        <w:t xml:space="preserve">The mayor informed everyone about the annual Kiwanis </w:t>
      </w:r>
      <w:r w:rsidR="00930675">
        <w:rPr>
          <w:rFonts w:ascii="Arial Narrow" w:eastAsia="Times New Roman" w:hAnsi="Arial Narrow"/>
          <w:szCs w:val="24"/>
        </w:rPr>
        <w:t xml:space="preserve">children’s </w:t>
      </w:r>
      <w:r>
        <w:rPr>
          <w:rFonts w:ascii="Arial Narrow" w:eastAsia="Times New Roman" w:hAnsi="Arial Narrow"/>
          <w:szCs w:val="24"/>
        </w:rPr>
        <w:t xml:space="preserve">fishing derby that will be held on </w:t>
      </w:r>
      <w:r w:rsidR="00930675">
        <w:rPr>
          <w:rFonts w:ascii="Arial Narrow" w:eastAsia="Times New Roman" w:hAnsi="Arial Narrow"/>
          <w:szCs w:val="24"/>
        </w:rPr>
        <w:t xml:space="preserve">Saturday, </w:t>
      </w:r>
      <w:r>
        <w:rPr>
          <w:rFonts w:ascii="Arial Narrow" w:eastAsia="Times New Roman" w:hAnsi="Arial Narrow"/>
          <w:szCs w:val="24"/>
        </w:rPr>
        <w:t>June 2</w:t>
      </w:r>
      <w:r w:rsidRPr="00CD2229">
        <w:rPr>
          <w:rFonts w:ascii="Arial Narrow" w:eastAsia="Times New Roman" w:hAnsi="Arial Narrow"/>
          <w:szCs w:val="24"/>
          <w:vertAlign w:val="superscript"/>
        </w:rPr>
        <w:t>nd</w:t>
      </w:r>
      <w:r>
        <w:rPr>
          <w:rFonts w:ascii="Arial Narrow" w:eastAsia="Times New Roman" w:hAnsi="Arial Narrow"/>
          <w:szCs w:val="24"/>
        </w:rPr>
        <w:t xml:space="preserve"> </w:t>
      </w:r>
      <w:r w:rsidR="00930675">
        <w:rPr>
          <w:rFonts w:ascii="Arial Narrow" w:eastAsia="Times New Roman" w:hAnsi="Arial Narrow"/>
          <w:szCs w:val="24"/>
        </w:rPr>
        <w:t>at Mercer Park</w:t>
      </w:r>
      <w:r>
        <w:rPr>
          <w:rFonts w:ascii="Arial Narrow" w:eastAsia="Times New Roman" w:hAnsi="Arial Narrow"/>
          <w:szCs w:val="24"/>
        </w:rPr>
        <w:t>.  Registration will be at 8:00 a.m. that morning and the first 50 registrants will receive a free fishing pole.</w:t>
      </w:r>
      <w:r w:rsidR="003146EC">
        <w:rPr>
          <w:rFonts w:ascii="Arial Narrow" w:eastAsia="Times New Roman" w:hAnsi="Arial Narrow"/>
          <w:szCs w:val="24"/>
        </w:rPr>
        <w:t xml:space="preserve">  He also noted that on Tuesday, May 29, 2012</w:t>
      </w:r>
      <w:r w:rsidR="00930675">
        <w:rPr>
          <w:rFonts w:ascii="Arial Narrow" w:eastAsia="Times New Roman" w:hAnsi="Arial Narrow"/>
          <w:szCs w:val="24"/>
        </w:rPr>
        <w:t>,</w:t>
      </w:r>
      <w:r w:rsidR="003146EC">
        <w:rPr>
          <w:rFonts w:ascii="Arial Narrow" w:eastAsia="Times New Roman" w:hAnsi="Arial Narrow"/>
          <w:szCs w:val="24"/>
        </w:rPr>
        <w:t xml:space="preserve"> at 6:30 p.m., a performance by Central </w:t>
      </w:r>
      <w:r w:rsidR="003146EC">
        <w:rPr>
          <w:rFonts w:ascii="Arial Narrow" w:eastAsia="Times New Roman" w:hAnsi="Arial Narrow"/>
          <w:szCs w:val="24"/>
        </w:rPr>
        <w:lastRenderedPageBreak/>
        <w:t>Winds will be held on Paper Mill Island.  This ensemble is comprised of music educators from around the Central New York area.</w:t>
      </w:r>
    </w:p>
    <w:p w:rsidR="00EB6505" w:rsidRDefault="00EB6505" w:rsidP="00EC150C">
      <w:pPr>
        <w:pStyle w:val="Body1"/>
        <w:rPr>
          <w:rFonts w:ascii="Arial Narrow" w:hAnsi="Arial Narrow"/>
          <w:b/>
          <w:szCs w:val="24"/>
          <w:u w:val="single"/>
        </w:rPr>
      </w:pPr>
    </w:p>
    <w:p w:rsidR="003B401D" w:rsidRDefault="003B401D" w:rsidP="00EC150C">
      <w:pPr>
        <w:pStyle w:val="Body1"/>
        <w:rPr>
          <w:rFonts w:ascii="Arial Narrow" w:hAnsi="Arial Narrow"/>
          <w:szCs w:val="24"/>
        </w:rPr>
      </w:pPr>
      <w:r>
        <w:rPr>
          <w:rFonts w:ascii="Arial Narrow" w:hAnsi="Arial Narrow"/>
          <w:szCs w:val="24"/>
        </w:rPr>
        <w:t>The mayor requested that an executive session regarding a personnel issue be added to the agenda.</w:t>
      </w:r>
    </w:p>
    <w:p w:rsidR="003B401D" w:rsidRPr="003B401D" w:rsidRDefault="003B401D" w:rsidP="00EC150C">
      <w:pPr>
        <w:pStyle w:val="Body1"/>
        <w:rPr>
          <w:rFonts w:ascii="Arial Narrow" w:hAnsi="Arial Narrow"/>
          <w:szCs w:val="24"/>
        </w:rPr>
      </w:pPr>
    </w:p>
    <w:p w:rsidR="00EC150C" w:rsidRDefault="00EC150C" w:rsidP="00EC150C">
      <w:pPr>
        <w:pStyle w:val="Body1"/>
        <w:rPr>
          <w:rFonts w:ascii="Arial Narrow" w:eastAsia="Times New Roman" w:hAnsi="Arial Narrow"/>
          <w:b/>
          <w:szCs w:val="24"/>
          <w:u w:val="single"/>
        </w:rPr>
      </w:pPr>
      <w:r w:rsidRPr="00716C66">
        <w:rPr>
          <w:rFonts w:ascii="Arial Narrow" w:eastAsia="Times New Roman" w:hAnsi="Arial Narrow"/>
          <w:b/>
          <w:szCs w:val="24"/>
          <w:u w:val="single"/>
        </w:rPr>
        <w:t>Department Heads</w:t>
      </w:r>
    </w:p>
    <w:p w:rsidR="00452A34" w:rsidRDefault="00452A34" w:rsidP="00EC150C">
      <w:pPr>
        <w:pStyle w:val="Body1"/>
        <w:rPr>
          <w:rFonts w:ascii="Arial Narrow" w:eastAsia="Times New Roman" w:hAnsi="Arial Narrow"/>
          <w:b/>
          <w:szCs w:val="24"/>
          <w:u w:val="single"/>
        </w:rPr>
      </w:pPr>
    </w:p>
    <w:p w:rsidR="00452A34" w:rsidRPr="00452A34" w:rsidRDefault="00452A34" w:rsidP="00EC150C">
      <w:pPr>
        <w:pStyle w:val="Body1"/>
        <w:rPr>
          <w:rFonts w:ascii="Arial Narrow" w:eastAsia="Times New Roman" w:hAnsi="Arial Narrow"/>
          <w:szCs w:val="24"/>
        </w:rPr>
      </w:pPr>
      <w:r>
        <w:rPr>
          <w:rFonts w:ascii="Arial Narrow" w:eastAsia="Times New Roman" w:hAnsi="Arial Narrow"/>
          <w:szCs w:val="24"/>
        </w:rPr>
        <w:t>Village Clerk Maureen</w:t>
      </w:r>
      <w:r w:rsidR="00B74F4B">
        <w:rPr>
          <w:rFonts w:ascii="Arial Narrow" w:eastAsia="Times New Roman" w:hAnsi="Arial Narrow"/>
          <w:szCs w:val="24"/>
        </w:rPr>
        <w:t xml:space="preserve"> Butler spoke to the board regarding the insurance requirement</w:t>
      </w:r>
      <w:r>
        <w:rPr>
          <w:rFonts w:ascii="Arial Narrow" w:eastAsia="Times New Roman" w:hAnsi="Arial Narrow"/>
          <w:szCs w:val="24"/>
        </w:rPr>
        <w:t xml:space="preserve"> to reserve Community Park</w:t>
      </w:r>
      <w:r w:rsidR="00B74F4B">
        <w:rPr>
          <w:rFonts w:ascii="Arial Narrow" w:eastAsia="Times New Roman" w:hAnsi="Arial Narrow"/>
          <w:szCs w:val="24"/>
        </w:rPr>
        <w:t xml:space="preserve">.  Currently, as stated on the application, the village requires that the applicant provide a General Liability insurance certificate in the amount of $1 million dollars naming the Village of Baldwinsville as Additional Insured.  </w:t>
      </w:r>
      <w:r w:rsidR="009D3BDB">
        <w:rPr>
          <w:rFonts w:ascii="Arial Narrow" w:eastAsia="Times New Roman" w:hAnsi="Arial Narrow"/>
          <w:szCs w:val="24"/>
        </w:rPr>
        <w:t xml:space="preserve">After a discussion with Dan Schmidt, the village’s insurance agent, the mayor stated that this requirement is not necessary for every reservation for the park, for example, a family picnic.  A General Liability insurance certificate would be required if any event was having any sort of physical activity, such as a bounce house or dunking booth.   </w:t>
      </w:r>
      <w:r w:rsidR="00B74F4B">
        <w:rPr>
          <w:rFonts w:ascii="Arial Narrow" w:eastAsia="Times New Roman" w:hAnsi="Arial Narrow"/>
          <w:szCs w:val="24"/>
        </w:rPr>
        <w:t xml:space="preserve"> </w:t>
      </w:r>
    </w:p>
    <w:p w:rsidR="00EB6505" w:rsidRPr="00716C66" w:rsidRDefault="00EB6505" w:rsidP="00EC150C">
      <w:pPr>
        <w:pStyle w:val="Body1"/>
        <w:rPr>
          <w:rFonts w:ascii="Arial Narrow" w:eastAsia="Times New Roman" w:hAnsi="Arial Narrow"/>
          <w:b/>
          <w:szCs w:val="24"/>
          <w:u w:val="single"/>
        </w:rPr>
      </w:pPr>
    </w:p>
    <w:p w:rsidR="00515FE7" w:rsidRDefault="0034769A" w:rsidP="00EC150C">
      <w:pPr>
        <w:pStyle w:val="Body1"/>
        <w:rPr>
          <w:rFonts w:ascii="Arial Narrow" w:hAnsi="Arial Narrow"/>
          <w:szCs w:val="24"/>
        </w:rPr>
      </w:pPr>
      <w:r w:rsidRPr="00716C66">
        <w:rPr>
          <w:rFonts w:ascii="Arial Narrow" w:hAnsi="Arial Narrow"/>
          <w:szCs w:val="24"/>
        </w:rPr>
        <w:t>Senior Cen</w:t>
      </w:r>
      <w:r w:rsidR="007E516E">
        <w:rPr>
          <w:rFonts w:ascii="Arial Narrow" w:hAnsi="Arial Narrow"/>
          <w:szCs w:val="24"/>
        </w:rPr>
        <w:t>ter Coordinator Ruth Troy told of the successful Health and Wellness event that was earlier in the day at the Senior Center.  She also told the viewing audience of the upcoming May 23</w:t>
      </w:r>
      <w:r w:rsidR="007E516E" w:rsidRPr="007E516E">
        <w:rPr>
          <w:rFonts w:ascii="Arial Narrow" w:hAnsi="Arial Narrow"/>
          <w:szCs w:val="24"/>
          <w:vertAlign w:val="superscript"/>
        </w:rPr>
        <w:t>rd</w:t>
      </w:r>
      <w:r w:rsidR="007E516E">
        <w:rPr>
          <w:rFonts w:ascii="Arial Narrow" w:hAnsi="Arial Narrow"/>
          <w:szCs w:val="24"/>
        </w:rPr>
        <w:t xml:space="preserve"> Senior Center event with the Baldwinsville Community band performing.  Reservations are need</w:t>
      </w:r>
      <w:r w:rsidR="00930675">
        <w:rPr>
          <w:rFonts w:ascii="Arial Narrow" w:hAnsi="Arial Narrow"/>
          <w:szCs w:val="24"/>
        </w:rPr>
        <w:t>ed if one is interested in</w:t>
      </w:r>
      <w:r w:rsidR="00406294">
        <w:rPr>
          <w:rFonts w:ascii="Arial Narrow" w:hAnsi="Arial Narrow"/>
          <w:szCs w:val="24"/>
        </w:rPr>
        <w:t xml:space="preserve"> having dinner.</w:t>
      </w:r>
    </w:p>
    <w:p w:rsidR="00515FE7" w:rsidRDefault="00515FE7" w:rsidP="00EC150C">
      <w:pPr>
        <w:pStyle w:val="Body1"/>
        <w:rPr>
          <w:rFonts w:ascii="Arial Narrow" w:hAnsi="Arial Narrow"/>
          <w:szCs w:val="24"/>
        </w:rPr>
      </w:pPr>
    </w:p>
    <w:p w:rsidR="0023480D" w:rsidRDefault="003C249D" w:rsidP="00EC150C">
      <w:pPr>
        <w:pStyle w:val="Body1"/>
        <w:rPr>
          <w:rFonts w:ascii="Arial Narrow" w:hAnsi="Arial Narrow"/>
          <w:szCs w:val="24"/>
        </w:rPr>
      </w:pPr>
      <w:r w:rsidRPr="00716C66">
        <w:rPr>
          <w:rFonts w:ascii="Arial Narrow" w:hAnsi="Arial Narrow"/>
          <w:szCs w:val="24"/>
        </w:rPr>
        <w:t xml:space="preserve">Village Engineer Tim Baker </w:t>
      </w:r>
      <w:r w:rsidR="00D106B9">
        <w:rPr>
          <w:rFonts w:ascii="Arial Narrow" w:hAnsi="Arial Narrow"/>
          <w:szCs w:val="24"/>
        </w:rPr>
        <w:t xml:space="preserve">noted that the street sweeper has been repaired and </w:t>
      </w:r>
      <w:r w:rsidR="00930675">
        <w:rPr>
          <w:rFonts w:ascii="Arial Narrow" w:hAnsi="Arial Narrow"/>
          <w:szCs w:val="24"/>
        </w:rPr>
        <w:t xml:space="preserve">is </w:t>
      </w:r>
      <w:r w:rsidR="00D106B9">
        <w:rPr>
          <w:rFonts w:ascii="Arial Narrow" w:hAnsi="Arial Narrow"/>
          <w:szCs w:val="24"/>
        </w:rPr>
        <w:t xml:space="preserve">back in use.  Also, that the Doan Well II has been cleaned out and </w:t>
      </w:r>
      <w:r w:rsidR="00930675">
        <w:rPr>
          <w:rFonts w:ascii="Arial Narrow" w:hAnsi="Arial Narrow"/>
          <w:szCs w:val="24"/>
        </w:rPr>
        <w:t xml:space="preserve">is </w:t>
      </w:r>
      <w:r w:rsidR="00D106B9">
        <w:rPr>
          <w:rFonts w:ascii="Arial Narrow" w:hAnsi="Arial Narrow"/>
          <w:szCs w:val="24"/>
        </w:rPr>
        <w:t>running well.</w:t>
      </w:r>
    </w:p>
    <w:p w:rsidR="00515FE7" w:rsidRPr="00716C66" w:rsidRDefault="00515FE7" w:rsidP="00EC150C">
      <w:pPr>
        <w:pStyle w:val="Body1"/>
        <w:rPr>
          <w:rFonts w:ascii="Arial Narrow" w:hAnsi="Arial Narrow"/>
          <w:szCs w:val="24"/>
        </w:rPr>
      </w:pPr>
    </w:p>
    <w:p w:rsidR="00EC150C" w:rsidRPr="00716C66" w:rsidRDefault="00EC150C" w:rsidP="004E3137">
      <w:pPr>
        <w:pStyle w:val="Body1"/>
        <w:tabs>
          <w:tab w:val="left" w:pos="6780"/>
        </w:tabs>
        <w:rPr>
          <w:rFonts w:ascii="Arial Narrow" w:eastAsia="Times New Roman" w:hAnsi="Arial Narrow"/>
          <w:b/>
          <w:szCs w:val="24"/>
          <w:u w:val="single"/>
        </w:rPr>
      </w:pPr>
      <w:r w:rsidRPr="00716C66">
        <w:rPr>
          <w:rFonts w:ascii="Arial Narrow" w:eastAsia="Times New Roman" w:hAnsi="Arial Narrow"/>
          <w:b/>
          <w:szCs w:val="24"/>
          <w:u w:val="single"/>
        </w:rPr>
        <w:t>Pending Business</w:t>
      </w:r>
    </w:p>
    <w:p w:rsidR="00EC150C" w:rsidRPr="00716C66" w:rsidRDefault="00EC150C" w:rsidP="00D83CF6">
      <w:pPr>
        <w:pStyle w:val="Body1"/>
        <w:rPr>
          <w:rFonts w:ascii="Arial Narrow" w:hAnsi="Arial Narrow"/>
          <w:szCs w:val="24"/>
        </w:rPr>
      </w:pPr>
    </w:p>
    <w:p w:rsidR="00D83CF6" w:rsidRPr="00716C66" w:rsidRDefault="00D83CF6" w:rsidP="00D83CF6">
      <w:pPr>
        <w:pStyle w:val="Body1"/>
        <w:numPr>
          <w:ilvl w:val="0"/>
          <w:numId w:val="16"/>
        </w:numPr>
        <w:rPr>
          <w:rFonts w:ascii="Arial Narrow" w:hAnsi="Arial Narrow"/>
          <w:szCs w:val="24"/>
        </w:rPr>
      </w:pPr>
      <w:r w:rsidRPr="00716C66">
        <w:rPr>
          <w:rFonts w:ascii="Arial Narrow" w:hAnsi="Arial Narrow"/>
          <w:b/>
          <w:szCs w:val="24"/>
        </w:rPr>
        <w:t>South Shore East Trail</w:t>
      </w:r>
    </w:p>
    <w:p w:rsidR="00475E92" w:rsidRPr="00716C66" w:rsidRDefault="00475E92" w:rsidP="00475E92">
      <w:pPr>
        <w:pStyle w:val="Body1"/>
        <w:rPr>
          <w:rFonts w:ascii="Arial Narrow" w:hAnsi="Arial Narrow"/>
          <w:b/>
          <w:szCs w:val="24"/>
        </w:rPr>
      </w:pPr>
    </w:p>
    <w:p w:rsidR="00D106B9" w:rsidRPr="00716C66" w:rsidRDefault="00D106B9" w:rsidP="00475E92">
      <w:pPr>
        <w:pStyle w:val="Body1"/>
        <w:rPr>
          <w:rFonts w:ascii="Arial Narrow" w:hAnsi="Arial Narrow"/>
          <w:szCs w:val="24"/>
        </w:rPr>
      </w:pPr>
      <w:r>
        <w:rPr>
          <w:rFonts w:ascii="Arial Narrow" w:hAnsi="Arial Narrow"/>
          <w:szCs w:val="24"/>
        </w:rPr>
        <w:t>Baker commented that he is waiting for the Letter of Consistency from the Army Corp and that Plumley Engineering is in the pro</w:t>
      </w:r>
      <w:r w:rsidR="00A164EA">
        <w:rPr>
          <w:rFonts w:ascii="Arial Narrow" w:hAnsi="Arial Narrow"/>
          <w:szCs w:val="24"/>
        </w:rPr>
        <w:t>cess of submitting the proposal for the bridge to the Department of Transportation.</w:t>
      </w:r>
    </w:p>
    <w:p w:rsidR="0023480D" w:rsidRPr="00716C66" w:rsidRDefault="0023480D" w:rsidP="00182DBA">
      <w:pPr>
        <w:pStyle w:val="Body1"/>
        <w:rPr>
          <w:rFonts w:ascii="Arial Narrow" w:hAnsi="Arial Narrow"/>
          <w:b/>
          <w:szCs w:val="24"/>
        </w:rPr>
      </w:pPr>
    </w:p>
    <w:p w:rsidR="00DB67F4" w:rsidRPr="00716C66" w:rsidRDefault="004D6D92" w:rsidP="004D6D92">
      <w:pPr>
        <w:pStyle w:val="Body1"/>
        <w:numPr>
          <w:ilvl w:val="0"/>
          <w:numId w:val="16"/>
        </w:numPr>
        <w:rPr>
          <w:rFonts w:ascii="Arial Narrow" w:hAnsi="Arial Narrow"/>
          <w:szCs w:val="24"/>
        </w:rPr>
      </w:pPr>
      <w:r w:rsidRPr="00716C66">
        <w:rPr>
          <w:rFonts w:ascii="Arial Narrow" w:hAnsi="Arial Narrow"/>
          <w:b/>
          <w:szCs w:val="24"/>
        </w:rPr>
        <w:t>AT&amp;T Proposed Modification</w:t>
      </w:r>
    </w:p>
    <w:p w:rsidR="0059736C" w:rsidRPr="00716C66" w:rsidRDefault="0059736C" w:rsidP="0059736C">
      <w:pPr>
        <w:pStyle w:val="Body1"/>
        <w:rPr>
          <w:rFonts w:ascii="Arial Narrow" w:hAnsi="Arial Narrow"/>
          <w:b/>
          <w:szCs w:val="24"/>
        </w:rPr>
      </w:pPr>
    </w:p>
    <w:p w:rsidR="0059736C" w:rsidRPr="00716C66" w:rsidRDefault="0059736C" w:rsidP="0059736C">
      <w:pPr>
        <w:pStyle w:val="Body1"/>
        <w:rPr>
          <w:rFonts w:ascii="Arial Narrow" w:hAnsi="Arial Narrow"/>
          <w:szCs w:val="24"/>
        </w:rPr>
      </w:pPr>
      <w:r w:rsidRPr="00716C66">
        <w:rPr>
          <w:rFonts w:ascii="Arial Narrow" w:hAnsi="Arial Narrow"/>
          <w:szCs w:val="24"/>
        </w:rPr>
        <w:t xml:space="preserve">At this time there is nothing </w:t>
      </w:r>
      <w:r w:rsidR="00A164EA">
        <w:rPr>
          <w:rFonts w:ascii="Arial Narrow" w:hAnsi="Arial Narrow"/>
          <w:szCs w:val="24"/>
        </w:rPr>
        <w:t xml:space="preserve">new </w:t>
      </w:r>
      <w:r w:rsidRPr="00716C66">
        <w:rPr>
          <w:rFonts w:ascii="Arial Narrow" w:hAnsi="Arial Narrow"/>
          <w:szCs w:val="24"/>
        </w:rPr>
        <w:t>to report</w:t>
      </w:r>
      <w:r w:rsidR="00383F5F" w:rsidRPr="00716C66">
        <w:rPr>
          <w:rFonts w:ascii="Arial Narrow" w:hAnsi="Arial Narrow"/>
          <w:szCs w:val="24"/>
        </w:rPr>
        <w:t>.</w:t>
      </w:r>
      <w:r w:rsidR="00A164EA">
        <w:rPr>
          <w:rFonts w:ascii="Arial Narrow" w:hAnsi="Arial Narrow"/>
          <w:szCs w:val="24"/>
        </w:rPr>
        <w:t xml:space="preserve">  Village Attorney Dave Jones </w:t>
      </w:r>
      <w:r w:rsidR="00DE1110">
        <w:rPr>
          <w:rFonts w:ascii="Arial Narrow" w:hAnsi="Arial Narrow"/>
          <w:szCs w:val="24"/>
        </w:rPr>
        <w:t xml:space="preserve">noted that there are two issues going on.  One is AT&amp;T’s request for a new agreement and the other is the misallocation of funds that has occurred over the years and is due the village.  Jones </w:t>
      </w:r>
      <w:r w:rsidR="00A164EA">
        <w:rPr>
          <w:rFonts w:ascii="Arial Narrow" w:hAnsi="Arial Narrow"/>
          <w:szCs w:val="24"/>
        </w:rPr>
        <w:t xml:space="preserve">suggested to Tim Baker that a follow-up call be made to AT&amp;T regarding the status of the funds that are owed to us.  </w:t>
      </w:r>
      <w:r w:rsidR="00383F5F" w:rsidRPr="00716C66">
        <w:rPr>
          <w:rFonts w:ascii="Arial Narrow" w:hAnsi="Arial Narrow"/>
          <w:szCs w:val="24"/>
        </w:rPr>
        <w:t xml:space="preserve"> </w:t>
      </w:r>
      <w:r w:rsidR="00C14371">
        <w:rPr>
          <w:rFonts w:ascii="Arial Narrow" w:hAnsi="Arial Narrow"/>
          <w:szCs w:val="24"/>
        </w:rPr>
        <w:t xml:space="preserve"> </w:t>
      </w:r>
    </w:p>
    <w:p w:rsidR="000B24D6" w:rsidRPr="00716C66" w:rsidRDefault="000B24D6" w:rsidP="001B1C0F">
      <w:pPr>
        <w:pStyle w:val="Body1"/>
        <w:rPr>
          <w:rFonts w:ascii="Arial Narrow" w:eastAsia="Times New Roman" w:hAnsi="Arial Narrow"/>
          <w:b/>
          <w:szCs w:val="24"/>
          <w:u w:val="single"/>
        </w:rPr>
      </w:pPr>
    </w:p>
    <w:p w:rsidR="00076EAF" w:rsidRPr="00716C66" w:rsidRDefault="003D31E9" w:rsidP="00076EAF">
      <w:pPr>
        <w:rPr>
          <w:rFonts w:ascii="Arial Narrow" w:hAnsi="Arial Narrow"/>
          <w:b/>
          <w:i/>
          <w:u w:val="single"/>
        </w:rPr>
      </w:pPr>
      <w:r w:rsidRPr="00716C66">
        <w:rPr>
          <w:rFonts w:ascii="Arial Narrow" w:hAnsi="Arial Narrow"/>
          <w:b/>
          <w:i/>
          <w:u w:val="single"/>
        </w:rPr>
        <w:t>New Business</w:t>
      </w:r>
    </w:p>
    <w:p w:rsidR="00076EAF" w:rsidRPr="00716C66" w:rsidRDefault="00076EAF" w:rsidP="00076EAF">
      <w:pPr>
        <w:rPr>
          <w:rFonts w:ascii="Arial Narrow" w:hAnsi="Arial Narrow"/>
          <w:b/>
          <w:u w:val="single"/>
        </w:rPr>
      </w:pPr>
    </w:p>
    <w:p w:rsidR="00EC150C" w:rsidRPr="00716C66" w:rsidRDefault="00515FE7" w:rsidP="00076EAF">
      <w:pPr>
        <w:numPr>
          <w:ilvl w:val="0"/>
          <w:numId w:val="18"/>
        </w:numPr>
        <w:rPr>
          <w:rFonts w:ascii="Arial Narrow" w:hAnsi="Arial Narrow"/>
          <w:b/>
          <w:u w:val="single"/>
        </w:rPr>
      </w:pPr>
      <w:r>
        <w:rPr>
          <w:rFonts w:ascii="Arial Narrow" w:hAnsi="Arial Narrow"/>
          <w:b/>
        </w:rPr>
        <w:t>Canton Woods Senior Center Agreement - 2012</w:t>
      </w:r>
    </w:p>
    <w:p w:rsidR="00EC150C" w:rsidRPr="00716C66" w:rsidRDefault="00EC150C" w:rsidP="00EC150C">
      <w:pPr>
        <w:pStyle w:val="Body1"/>
        <w:ind w:left="645"/>
        <w:rPr>
          <w:rFonts w:ascii="Arial Narrow" w:hAnsi="Arial Narrow"/>
          <w:b/>
          <w:szCs w:val="24"/>
        </w:rPr>
      </w:pPr>
    </w:p>
    <w:p w:rsidR="00EC150C" w:rsidRPr="00716C66" w:rsidRDefault="00A44EA8" w:rsidP="00EC150C">
      <w:pPr>
        <w:pStyle w:val="Body1"/>
        <w:rPr>
          <w:rFonts w:ascii="Arial Narrow" w:eastAsia="Times New Roman" w:hAnsi="Arial Narrow"/>
          <w:szCs w:val="24"/>
        </w:rPr>
      </w:pPr>
      <w:r w:rsidRPr="00716C66">
        <w:rPr>
          <w:rFonts w:ascii="Arial Narrow" w:eastAsia="Times New Roman" w:hAnsi="Arial Narrow"/>
          <w:b/>
          <w:szCs w:val="24"/>
          <w:u w:val="single"/>
        </w:rPr>
        <w:t>Re</w:t>
      </w:r>
      <w:r w:rsidR="00F32316" w:rsidRPr="00716C66">
        <w:rPr>
          <w:rFonts w:ascii="Arial Narrow" w:eastAsia="Times New Roman" w:hAnsi="Arial Narrow"/>
          <w:b/>
          <w:szCs w:val="24"/>
          <w:u w:val="single"/>
        </w:rPr>
        <w:t>solution #</w:t>
      </w:r>
      <w:r w:rsidR="00DE1110">
        <w:rPr>
          <w:rFonts w:ascii="Arial Narrow" w:eastAsia="Times New Roman" w:hAnsi="Arial Narrow"/>
          <w:b/>
          <w:szCs w:val="24"/>
          <w:u w:val="single"/>
        </w:rPr>
        <w:t>135</w:t>
      </w:r>
      <w:r w:rsidR="00D877D0" w:rsidRPr="00716C66">
        <w:rPr>
          <w:rFonts w:ascii="Arial Narrow" w:eastAsia="Times New Roman" w:hAnsi="Arial Narrow"/>
          <w:b/>
          <w:szCs w:val="24"/>
          <w:u w:val="single"/>
        </w:rPr>
        <w:t>/2012</w:t>
      </w:r>
      <w:r w:rsidR="00E80117" w:rsidRPr="00716C66">
        <w:rPr>
          <w:rFonts w:ascii="Arial Narrow" w:eastAsia="Times New Roman" w:hAnsi="Arial Narrow"/>
          <w:szCs w:val="24"/>
        </w:rPr>
        <w:t xml:space="preserve"> Motion by</w:t>
      </w:r>
      <w:r w:rsidR="0029510F" w:rsidRPr="00716C66">
        <w:rPr>
          <w:rFonts w:ascii="Arial Narrow" w:eastAsia="Times New Roman" w:hAnsi="Arial Narrow"/>
          <w:szCs w:val="24"/>
        </w:rPr>
        <w:t xml:space="preserve"> Trustee</w:t>
      </w:r>
      <w:r w:rsidR="008B1884" w:rsidRPr="00716C66">
        <w:rPr>
          <w:rFonts w:ascii="Arial Narrow" w:eastAsia="Times New Roman" w:hAnsi="Arial Narrow"/>
          <w:szCs w:val="24"/>
        </w:rPr>
        <w:t xml:space="preserve"> </w:t>
      </w:r>
      <w:r w:rsidR="00334D54" w:rsidRPr="00716C66">
        <w:rPr>
          <w:rFonts w:ascii="Arial Narrow" w:eastAsia="Times New Roman" w:hAnsi="Arial Narrow"/>
          <w:szCs w:val="24"/>
        </w:rPr>
        <w:t>Clarke</w:t>
      </w:r>
      <w:r w:rsidR="00E80117" w:rsidRPr="00716C66">
        <w:rPr>
          <w:rFonts w:ascii="Arial Narrow" w:eastAsia="Times New Roman" w:hAnsi="Arial Narrow"/>
          <w:szCs w:val="24"/>
        </w:rPr>
        <w:t>, second by</w:t>
      </w:r>
      <w:r w:rsidR="00F32316" w:rsidRPr="00716C66">
        <w:rPr>
          <w:rFonts w:ascii="Arial Narrow" w:eastAsia="Times New Roman" w:hAnsi="Arial Narrow"/>
          <w:szCs w:val="24"/>
        </w:rPr>
        <w:t xml:space="preserve"> Trustee</w:t>
      </w:r>
      <w:r w:rsidR="00DE1110">
        <w:rPr>
          <w:rFonts w:ascii="Arial Narrow" w:eastAsia="Times New Roman" w:hAnsi="Arial Narrow"/>
          <w:szCs w:val="24"/>
        </w:rPr>
        <w:t xml:space="preserve"> O’Donnell</w:t>
      </w:r>
      <w:r w:rsidR="008B1884" w:rsidRPr="00716C66">
        <w:rPr>
          <w:rFonts w:ascii="Arial Narrow" w:eastAsia="Times New Roman" w:hAnsi="Arial Narrow"/>
          <w:szCs w:val="24"/>
        </w:rPr>
        <w:t xml:space="preserve"> </w:t>
      </w:r>
      <w:r w:rsidR="0090133D" w:rsidRPr="00716C66">
        <w:rPr>
          <w:rFonts w:ascii="Arial Narrow" w:eastAsia="Times New Roman" w:hAnsi="Arial Narrow"/>
          <w:szCs w:val="24"/>
        </w:rPr>
        <w:t xml:space="preserve"> </w:t>
      </w:r>
    </w:p>
    <w:p w:rsidR="003D7974" w:rsidRPr="00716C66" w:rsidRDefault="0029510F" w:rsidP="0023480D">
      <w:pPr>
        <w:rPr>
          <w:rFonts w:ascii="Arial Narrow" w:hAnsi="Arial Narrow"/>
          <w:bCs/>
        </w:rPr>
      </w:pPr>
      <w:r w:rsidRPr="00716C66">
        <w:rPr>
          <w:rFonts w:ascii="Arial Narrow" w:hAnsi="Arial Narrow"/>
        </w:rPr>
        <w:t>Resolved</w:t>
      </w:r>
      <w:r w:rsidR="00F32316" w:rsidRPr="00716C66">
        <w:rPr>
          <w:rFonts w:ascii="Arial Narrow" w:hAnsi="Arial Narrow"/>
        </w:rPr>
        <w:t xml:space="preserve"> </w:t>
      </w:r>
      <w:r w:rsidR="00861D64" w:rsidRPr="00716C66">
        <w:rPr>
          <w:rFonts w:ascii="Arial Narrow" w:hAnsi="Arial Narrow"/>
        </w:rPr>
        <w:t xml:space="preserve">to </w:t>
      </w:r>
      <w:r w:rsidR="00476C82">
        <w:rPr>
          <w:rFonts w:ascii="Arial Narrow" w:hAnsi="Arial Narrow"/>
        </w:rPr>
        <w:t>adopt the 2012 Canton Woods Senior Center agreement between the Town of Van Buren, Town of Lysander, and the Village of Baldwinsville.</w:t>
      </w:r>
    </w:p>
    <w:p w:rsidR="00FA1370" w:rsidRDefault="00EC150C" w:rsidP="00FA1370">
      <w:pPr>
        <w:pStyle w:val="Body1"/>
        <w:rPr>
          <w:rFonts w:ascii="Arial Narrow" w:eastAsia="Times New Roman" w:hAnsi="Arial Narrow"/>
          <w:b/>
          <w:szCs w:val="24"/>
          <w:u w:val="single"/>
        </w:rPr>
      </w:pPr>
      <w:r w:rsidRPr="00716C66">
        <w:rPr>
          <w:rFonts w:ascii="Arial Narrow" w:eastAsia="Times New Roman" w:hAnsi="Arial Narrow"/>
          <w:b/>
          <w:szCs w:val="24"/>
          <w:u w:val="single"/>
        </w:rPr>
        <w:t>Carried</w:t>
      </w:r>
    </w:p>
    <w:p w:rsidR="00962983" w:rsidRDefault="00962983" w:rsidP="00FA1370">
      <w:pPr>
        <w:pStyle w:val="Body1"/>
        <w:rPr>
          <w:rFonts w:ascii="Arial Narrow" w:eastAsia="Times New Roman" w:hAnsi="Arial Narrow"/>
          <w:b/>
          <w:szCs w:val="24"/>
          <w:u w:val="single"/>
        </w:rPr>
      </w:pPr>
    </w:p>
    <w:p w:rsidR="00962983" w:rsidRPr="00962983" w:rsidRDefault="00962983" w:rsidP="00FA1370">
      <w:pPr>
        <w:pStyle w:val="Body1"/>
        <w:rPr>
          <w:rFonts w:ascii="Arial Narrow" w:eastAsia="Times New Roman" w:hAnsi="Arial Narrow"/>
          <w:szCs w:val="24"/>
        </w:rPr>
      </w:pPr>
      <w:r>
        <w:rPr>
          <w:rFonts w:ascii="Arial Narrow" w:eastAsia="Times New Roman" w:hAnsi="Arial Narrow"/>
          <w:szCs w:val="24"/>
        </w:rPr>
        <w:t xml:space="preserve">The wording has not changed from the previous year.  </w:t>
      </w:r>
    </w:p>
    <w:p w:rsidR="00716C66" w:rsidRPr="00716C66" w:rsidRDefault="00716C66" w:rsidP="00FA1370">
      <w:pPr>
        <w:pStyle w:val="Body1"/>
        <w:rPr>
          <w:rFonts w:ascii="Arial Narrow" w:eastAsia="Times New Roman" w:hAnsi="Arial Narrow"/>
          <w:b/>
          <w:szCs w:val="24"/>
          <w:u w:val="single"/>
        </w:rPr>
      </w:pPr>
    </w:p>
    <w:p w:rsidR="009E505C" w:rsidRPr="00716C66" w:rsidRDefault="00476C82" w:rsidP="009E505C">
      <w:pPr>
        <w:pStyle w:val="Body1"/>
        <w:numPr>
          <w:ilvl w:val="0"/>
          <w:numId w:val="18"/>
        </w:numPr>
        <w:rPr>
          <w:rFonts w:ascii="Arial Narrow" w:eastAsia="Times New Roman" w:hAnsi="Arial Narrow"/>
          <w:b/>
          <w:szCs w:val="24"/>
        </w:rPr>
      </w:pPr>
      <w:r>
        <w:rPr>
          <w:rFonts w:ascii="Arial Narrow" w:eastAsia="Times New Roman" w:hAnsi="Arial Narrow"/>
          <w:b/>
          <w:szCs w:val="24"/>
        </w:rPr>
        <w:t>Memorial Day Proclamation – May 30, 2012</w:t>
      </w:r>
    </w:p>
    <w:p w:rsidR="009E505C" w:rsidRPr="00716C66" w:rsidRDefault="009E505C" w:rsidP="009E505C">
      <w:pPr>
        <w:pStyle w:val="Body1"/>
        <w:ind w:left="1080"/>
        <w:rPr>
          <w:rFonts w:ascii="Arial Narrow" w:eastAsia="Times New Roman" w:hAnsi="Arial Narrow"/>
          <w:b/>
          <w:szCs w:val="24"/>
        </w:rPr>
      </w:pPr>
    </w:p>
    <w:p w:rsidR="008B1884" w:rsidRPr="00716C66" w:rsidRDefault="009E505C" w:rsidP="009E505C">
      <w:pPr>
        <w:pStyle w:val="Body1"/>
        <w:rPr>
          <w:rFonts w:ascii="Arial Narrow" w:eastAsia="Times New Roman" w:hAnsi="Arial Narrow"/>
          <w:szCs w:val="24"/>
        </w:rPr>
      </w:pPr>
      <w:r w:rsidRPr="00716C66">
        <w:rPr>
          <w:rFonts w:ascii="Arial Narrow" w:eastAsia="Times New Roman" w:hAnsi="Arial Narrow"/>
          <w:b/>
          <w:szCs w:val="24"/>
          <w:u w:val="single"/>
        </w:rPr>
        <w:t>Resolution #</w:t>
      </w:r>
      <w:r w:rsidR="004A3719">
        <w:rPr>
          <w:rFonts w:ascii="Arial Narrow" w:eastAsia="Times New Roman" w:hAnsi="Arial Narrow"/>
          <w:b/>
          <w:szCs w:val="24"/>
          <w:u w:val="single"/>
        </w:rPr>
        <w:t>136</w:t>
      </w:r>
      <w:r w:rsidRPr="00716C66">
        <w:rPr>
          <w:rFonts w:ascii="Arial Narrow" w:eastAsia="Times New Roman" w:hAnsi="Arial Narrow"/>
          <w:b/>
          <w:szCs w:val="24"/>
          <w:u w:val="single"/>
        </w:rPr>
        <w:t>/2012</w:t>
      </w:r>
      <w:r w:rsidRPr="00716C66">
        <w:rPr>
          <w:rFonts w:ascii="Arial Narrow" w:eastAsia="Times New Roman" w:hAnsi="Arial Narrow"/>
          <w:szCs w:val="24"/>
        </w:rPr>
        <w:t xml:space="preserve"> Motion by Trustee</w:t>
      </w:r>
      <w:r w:rsidR="004A3719">
        <w:rPr>
          <w:rFonts w:ascii="Arial Narrow" w:eastAsia="Times New Roman" w:hAnsi="Arial Narrow"/>
          <w:szCs w:val="24"/>
        </w:rPr>
        <w:t xml:space="preserve"> O’Donnell</w:t>
      </w:r>
      <w:r w:rsidRPr="00716C66">
        <w:rPr>
          <w:rFonts w:ascii="Arial Narrow" w:eastAsia="Times New Roman" w:hAnsi="Arial Narrow"/>
          <w:szCs w:val="24"/>
        </w:rPr>
        <w:t>, second by Trustee</w:t>
      </w:r>
      <w:r w:rsidR="0090133D" w:rsidRPr="00716C66">
        <w:rPr>
          <w:rFonts w:ascii="Arial Narrow" w:eastAsia="Times New Roman" w:hAnsi="Arial Narrow"/>
          <w:szCs w:val="24"/>
        </w:rPr>
        <w:t xml:space="preserve"> </w:t>
      </w:r>
      <w:r w:rsidR="004A3719">
        <w:rPr>
          <w:rFonts w:ascii="Arial Narrow" w:eastAsia="Times New Roman" w:hAnsi="Arial Narrow"/>
          <w:szCs w:val="24"/>
        </w:rPr>
        <w:t>Clarke</w:t>
      </w:r>
    </w:p>
    <w:p w:rsidR="009E505C" w:rsidRPr="00716C66" w:rsidRDefault="009E505C" w:rsidP="009E505C">
      <w:pPr>
        <w:pStyle w:val="Body1"/>
        <w:rPr>
          <w:rFonts w:ascii="Arial Narrow" w:hAnsi="Arial Narrow"/>
          <w:szCs w:val="24"/>
        </w:rPr>
      </w:pPr>
      <w:r w:rsidRPr="00716C66">
        <w:rPr>
          <w:rFonts w:ascii="Arial Narrow" w:eastAsia="Times New Roman" w:hAnsi="Arial Narrow"/>
          <w:szCs w:val="24"/>
        </w:rPr>
        <w:lastRenderedPageBreak/>
        <w:t>Resolved to</w:t>
      </w:r>
      <w:r w:rsidR="0023480D" w:rsidRPr="00716C66">
        <w:rPr>
          <w:rFonts w:ascii="Arial Narrow" w:eastAsia="Times New Roman" w:hAnsi="Arial Narrow"/>
          <w:szCs w:val="24"/>
        </w:rPr>
        <w:t xml:space="preserve"> </w:t>
      </w:r>
      <w:r w:rsidR="00476C82">
        <w:rPr>
          <w:rFonts w:ascii="Arial Narrow" w:eastAsia="Times New Roman" w:hAnsi="Arial Narrow"/>
          <w:szCs w:val="24"/>
        </w:rPr>
        <w:t>proclaim Wednesday, May 30, 2012, as Memorial Day in the Village of Baldwinsville, to honor those men and women who paid the ultimate price to preserve the principles of freedom.</w:t>
      </w:r>
    </w:p>
    <w:p w:rsidR="009E505C" w:rsidRPr="00716C66" w:rsidRDefault="009E505C" w:rsidP="00AB5713">
      <w:pPr>
        <w:pStyle w:val="Body1"/>
        <w:rPr>
          <w:rFonts w:ascii="Arial Narrow" w:eastAsia="Times New Roman" w:hAnsi="Arial Narrow"/>
          <w:b/>
          <w:szCs w:val="24"/>
          <w:u w:val="single"/>
        </w:rPr>
      </w:pPr>
      <w:r w:rsidRPr="00716C66">
        <w:rPr>
          <w:rFonts w:ascii="Arial Narrow" w:eastAsia="Times New Roman" w:hAnsi="Arial Narrow"/>
          <w:b/>
          <w:szCs w:val="24"/>
          <w:u w:val="single"/>
        </w:rPr>
        <w:t>Carried</w:t>
      </w:r>
    </w:p>
    <w:p w:rsidR="00353B29" w:rsidRDefault="00353B29" w:rsidP="00AB5713">
      <w:pPr>
        <w:pStyle w:val="Body1"/>
        <w:rPr>
          <w:rFonts w:ascii="Arial Narrow" w:eastAsia="Times New Roman" w:hAnsi="Arial Narrow"/>
          <w:szCs w:val="24"/>
        </w:rPr>
      </w:pPr>
    </w:p>
    <w:p w:rsidR="004A3719" w:rsidRDefault="004A3719" w:rsidP="00AB5713">
      <w:pPr>
        <w:pStyle w:val="Body1"/>
        <w:rPr>
          <w:rFonts w:ascii="Arial Narrow" w:eastAsia="Times New Roman" w:hAnsi="Arial Narrow"/>
          <w:szCs w:val="24"/>
        </w:rPr>
      </w:pPr>
      <w:r>
        <w:rPr>
          <w:rFonts w:ascii="Arial Narrow" w:eastAsia="Times New Roman" w:hAnsi="Arial Narrow"/>
          <w:szCs w:val="24"/>
        </w:rPr>
        <w:t>Mayor Saraceni read the proclamation.</w:t>
      </w:r>
    </w:p>
    <w:p w:rsidR="004A3719" w:rsidRPr="00716C66" w:rsidRDefault="004A3719" w:rsidP="00AB5713">
      <w:pPr>
        <w:pStyle w:val="Body1"/>
        <w:rPr>
          <w:rFonts w:ascii="Arial Narrow" w:eastAsia="Times New Roman" w:hAnsi="Arial Narrow"/>
          <w:szCs w:val="24"/>
        </w:rPr>
      </w:pPr>
    </w:p>
    <w:p w:rsidR="000B24D6" w:rsidRPr="004A3719" w:rsidRDefault="004A3719" w:rsidP="000B24D6">
      <w:pPr>
        <w:pStyle w:val="Body1"/>
        <w:numPr>
          <w:ilvl w:val="0"/>
          <w:numId w:val="18"/>
        </w:numPr>
        <w:rPr>
          <w:rFonts w:ascii="Arial Narrow" w:eastAsia="Times New Roman" w:hAnsi="Arial Narrow"/>
          <w:b/>
          <w:szCs w:val="24"/>
          <w:u w:val="single"/>
        </w:rPr>
      </w:pPr>
      <w:r>
        <w:rPr>
          <w:rFonts w:ascii="Arial Narrow" w:eastAsia="Times New Roman" w:hAnsi="Arial Narrow"/>
          <w:b/>
          <w:szCs w:val="24"/>
        </w:rPr>
        <w:t>Payoff of Sidewalk Project Bonds</w:t>
      </w:r>
    </w:p>
    <w:p w:rsidR="000B24D6" w:rsidRPr="00716C66" w:rsidRDefault="000B24D6" w:rsidP="000B24D6">
      <w:pPr>
        <w:pStyle w:val="Body1"/>
        <w:rPr>
          <w:rFonts w:ascii="Arial Narrow" w:eastAsia="Times New Roman" w:hAnsi="Arial Narrow"/>
          <w:b/>
          <w:szCs w:val="24"/>
        </w:rPr>
      </w:pPr>
    </w:p>
    <w:p w:rsidR="000B24D6" w:rsidRPr="00716C66" w:rsidRDefault="004A3719" w:rsidP="000B24D6">
      <w:pPr>
        <w:pStyle w:val="Body1"/>
        <w:rPr>
          <w:rFonts w:ascii="Arial Narrow" w:eastAsia="Times New Roman" w:hAnsi="Arial Narrow"/>
          <w:szCs w:val="24"/>
        </w:rPr>
      </w:pPr>
      <w:r>
        <w:rPr>
          <w:rFonts w:ascii="Arial Narrow" w:eastAsia="Times New Roman" w:hAnsi="Arial Narrow"/>
          <w:b/>
          <w:szCs w:val="24"/>
          <w:u w:val="single"/>
        </w:rPr>
        <w:t>Resolution #137</w:t>
      </w:r>
      <w:r w:rsidR="000B24D6" w:rsidRPr="00716C66">
        <w:rPr>
          <w:rFonts w:ascii="Arial Narrow" w:eastAsia="Times New Roman" w:hAnsi="Arial Narrow"/>
          <w:b/>
          <w:szCs w:val="24"/>
          <w:u w:val="single"/>
        </w:rPr>
        <w:t>/2012</w:t>
      </w:r>
      <w:r>
        <w:rPr>
          <w:rFonts w:ascii="Arial Narrow" w:eastAsia="Times New Roman" w:hAnsi="Arial Narrow"/>
          <w:szCs w:val="24"/>
        </w:rPr>
        <w:t xml:space="preserve"> Motion by Trustee Wilder, second by Trustee Stebbins</w:t>
      </w:r>
    </w:p>
    <w:p w:rsidR="000B24D6" w:rsidRPr="00716C66" w:rsidRDefault="000B24D6" w:rsidP="000B24D6">
      <w:pPr>
        <w:pStyle w:val="Body1"/>
        <w:rPr>
          <w:rFonts w:ascii="Arial Narrow" w:hAnsi="Arial Narrow"/>
          <w:szCs w:val="24"/>
        </w:rPr>
      </w:pPr>
      <w:r w:rsidRPr="00716C66">
        <w:rPr>
          <w:rFonts w:ascii="Arial Narrow" w:eastAsia="Times New Roman" w:hAnsi="Arial Narrow"/>
          <w:szCs w:val="24"/>
        </w:rPr>
        <w:t xml:space="preserve">Resolved to </w:t>
      </w:r>
      <w:r w:rsidR="004A3719">
        <w:rPr>
          <w:rFonts w:ascii="Arial Narrow" w:eastAsia="Times New Roman" w:hAnsi="Arial Narrow"/>
          <w:szCs w:val="24"/>
        </w:rPr>
        <w:t>authorize the use of funds from the “H”/Capital accounts to pay-off the Stat</w:t>
      </w:r>
      <w:r w:rsidR="00962983">
        <w:rPr>
          <w:rFonts w:ascii="Arial Narrow" w:eastAsia="Times New Roman" w:hAnsi="Arial Narrow"/>
          <w:szCs w:val="24"/>
        </w:rPr>
        <w:t>u</w:t>
      </w:r>
      <w:r w:rsidR="00926524">
        <w:rPr>
          <w:rFonts w:ascii="Arial Narrow" w:eastAsia="Times New Roman" w:hAnsi="Arial Narrow"/>
          <w:szCs w:val="24"/>
        </w:rPr>
        <w:t xml:space="preserve">tory </w:t>
      </w:r>
      <w:r w:rsidR="00962983">
        <w:rPr>
          <w:rFonts w:ascii="Arial Narrow" w:eastAsia="Times New Roman" w:hAnsi="Arial Narrow"/>
          <w:szCs w:val="24"/>
        </w:rPr>
        <w:t>Installment Bonds (SIBs) for all sidewalk projects 1, 2, and 3.</w:t>
      </w:r>
    </w:p>
    <w:p w:rsidR="000B24D6" w:rsidRPr="00716C66" w:rsidRDefault="000B24D6" w:rsidP="000B24D6">
      <w:pPr>
        <w:pStyle w:val="Body1"/>
        <w:rPr>
          <w:rFonts w:ascii="Arial Narrow" w:eastAsia="Times New Roman" w:hAnsi="Arial Narrow"/>
          <w:b/>
          <w:szCs w:val="24"/>
          <w:u w:val="single"/>
        </w:rPr>
      </w:pPr>
      <w:r w:rsidRPr="00716C66">
        <w:rPr>
          <w:rFonts w:ascii="Arial Narrow" w:eastAsia="Times New Roman" w:hAnsi="Arial Narrow"/>
          <w:b/>
          <w:szCs w:val="24"/>
          <w:u w:val="single"/>
        </w:rPr>
        <w:t>Carried</w:t>
      </w:r>
    </w:p>
    <w:p w:rsidR="007766FF" w:rsidRPr="00716C66" w:rsidRDefault="007766FF" w:rsidP="00AB5713">
      <w:pPr>
        <w:pStyle w:val="Body1"/>
        <w:rPr>
          <w:rFonts w:ascii="Arial Narrow" w:eastAsia="Times New Roman" w:hAnsi="Arial Narrow"/>
          <w:b/>
          <w:szCs w:val="24"/>
          <w:u w:val="single"/>
        </w:rPr>
      </w:pPr>
    </w:p>
    <w:p w:rsidR="005F5E4D" w:rsidRPr="00716C66" w:rsidRDefault="00962983" w:rsidP="00AB5713">
      <w:pPr>
        <w:pStyle w:val="Body1"/>
        <w:rPr>
          <w:rFonts w:ascii="Arial Narrow" w:eastAsia="Times New Roman" w:hAnsi="Arial Narrow"/>
          <w:szCs w:val="24"/>
        </w:rPr>
      </w:pPr>
      <w:r>
        <w:rPr>
          <w:rFonts w:ascii="Arial Narrow" w:eastAsia="Times New Roman" w:hAnsi="Arial Narrow"/>
          <w:szCs w:val="24"/>
        </w:rPr>
        <w:t>Mayor Saraceni explained that we secured the statutory bonds in anticipation of paying them off early and therefore were set up accordingly.</w:t>
      </w:r>
      <w:r w:rsidR="00094950">
        <w:rPr>
          <w:rFonts w:ascii="Arial Narrow" w:eastAsia="Times New Roman" w:hAnsi="Arial Narrow"/>
          <w:szCs w:val="24"/>
        </w:rPr>
        <w:t xml:space="preserve">  By paying these three bonds off early, the vi</w:t>
      </w:r>
      <w:r w:rsidR="00CF0CEE">
        <w:rPr>
          <w:rFonts w:ascii="Arial Narrow" w:eastAsia="Times New Roman" w:hAnsi="Arial Narrow"/>
          <w:szCs w:val="24"/>
        </w:rPr>
        <w:t>llage will be saving $6,234.92 in interest.</w:t>
      </w:r>
      <w:r w:rsidR="00094950">
        <w:rPr>
          <w:rFonts w:ascii="Arial Narrow" w:eastAsia="Times New Roman" w:hAnsi="Arial Narrow"/>
          <w:szCs w:val="24"/>
        </w:rPr>
        <w:t xml:space="preserve"> </w:t>
      </w:r>
      <w:r w:rsidR="00CF0CEE">
        <w:rPr>
          <w:rFonts w:ascii="Arial Narrow" w:eastAsia="Times New Roman" w:hAnsi="Arial Narrow"/>
          <w:szCs w:val="24"/>
        </w:rPr>
        <w:t>This transfer from the restricted “H” accounts was budgeted for this year in anticipation of clearing the bonds up.  The total transfer necessary amounts to $204,414.14.</w:t>
      </w:r>
    </w:p>
    <w:p w:rsidR="005F5E4D" w:rsidRPr="00716C66" w:rsidRDefault="005F5E4D" w:rsidP="00AB5713">
      <w:pPr>
        <w:pStyle w:val="Body1"/>
        <w:rPr>
          <w:rFonts w:ascii="Arial Narrow" w:eastAsia="Times New Roman" w:hAnsi="Arial Narrow"/>
          <w:szCs w:val="24"/>
        </w:rPr>
      </w:pPr>
    </w:p>
    <w:p w:rsidR="007766FF" w:rsidRPr="00716C66" w:rsidRDefault="00CF0CEE" w:rsidP="007766FF">
      <w:pPr>
        <w:pStyle w:val="Body1"/>
        <w:numPr>
          <w:ilvl w:val="0"/>
          <w:numId w:val="18"/>
        </w:numPr>
        <w:rPr>
          <w:rFonts w:ascii="Arial Narrow" w:eastAsia="Times New Roman" w:hAnsi="Arial Narrow"/>
          <w:b/>
          <w:szCs w:val="24"/>
          <w:u w:val="single"/>
        </w:rPr>
      </w:pPr>
      <w:r>
        <w:rPr>
          <w:rFonts w:ascii="Arial Narrow" w:eastAsia="Times New Roman" w:hAnsi="Arial Narrow"/>
          <w:b/>
          <w:szCs w:val="24"/>
        </w:rPr>
        <w:t>Community Park reservation – Boy Scout #80</w:t>
      </w:r>
    </w:p>
    <w:p w:rsidR="007766FF" w:rsidRPr="00716C66" w:rsidRDefault="007766FF" w:rsidP="007766FF">
      <w:pPr>
        <w:pStyle w:val="Body1"/>
        <w:rPr>
          <w:rFonts w:ascii="Arial Narrow" w:eastAsia="Times New Roman" w:hAnsi="Arial Narrow"/>
          <w:b/>
          <w:szCs w:val="24"/>
        </w:rPr>
      </w:pPr>
    </w:p>
    <w:p w:rsidR="007766FF" w:rsidRPr="00716C66" w:rsidRDefault="007766FF" w:rsidP="007766FF">
      <w:pPr>
        <w:pStyle w:val="Body1"/>
        <w:rPr>
          <w:rFonts w:ascii="Arial Narrow" w:eastAsia="Times New Roman" w:hAnsi="Arial Narrow"/>
          <w:szCs w:val="24"/>
        </w:rPr>
      </w:pPr>
      <w:r w:rsidRPr="00716C66">
        <w:rPr>
          <w:rFonts w:ascii="Arial Narrow" w:eastAsia="Times New Roman" w:hAnsi="Arial Narrow"/>
          <w:b/>
          <w:szCs w:val="24"/>
          <w:u w:val="single"/>
        </w:rPr>
        <w:t>Resolution #</w:t>
      </w:r>
      <w:r w:rsidR="00CF0CEE">
        <w:rPr>
          <w:rFonts w:ascii="Arial Narrow" w:eastAsia="Times New Roman" w:hAnsi="Arial Narrow"/>
          <w:b/>
          <w:szCs w:val="24"/>
          <w:u w:val="single"/>
        </w:rPr>
        <w:t>138</w:t>
      </w:r>
      <w:r w:rsidRPr="00716C66">
        <w:rPr>
          <w:rFonts w:ascii="Arial Narrow" w:eastAsia="Times New Roman" w:hAnsi="Arial Narrow"/>
          <w:b/>
          <w:szCs w:val="24"/>
          <w:u w:val="single"/>
        </w:rPr>
        <w:t>/2012</w:t>
      </w:r>
      <w:r w:rsidRPr="00716C66">
        <w:rPr>
          <w:rFonts w:ascii="Arial Narrow" w:eastAsia="Times New Roman" w:hAnsi="Arial Narrow"/>
          <w:szCs w:val="24"/>
        </w:rPr>
        <w:t xml:space="preserve"> Motion by Trustee</w:t>
      </w:r>
      <w:r w:rsidR="00CF0CEE">
        <w:rPr>
          <w:rFonts w:ascii="Arial Narrow" w:eastAsia="Times New Roman" w:hAnsi="Arial Narrow"/>
          <w:szCs w:val="24"/>
        </w:rPr>
        <w:t xml:space="preserve"> Wilder</w:t>
      </w:r>
      <w:r w:rsidRPr="00716C66">
        <w:rPr>
          <w:rFonts w:ascii="Arial Narrow" w:eastAsia="Times New Roman" w:hAnsi="Arial Narrow"/>
          <w:szCs w:val="24"/>
        </w:rPr>
        <w:t xml:space="preserve">, second by Trustee </w:t>
      </w:r>
      <w:r w:rsidR="00CF0CEE">
        <w:rPr>
          <w:rFonts w:ascii="Arial Narrow" w:eastAsia="Times New Roman" w:hAnsi="Arial Narrow"/>
          <w:szCs w:val="24"/>
        </w:rPr>
        <w:t>Stebbins</w:t>
      </w:r>
    </w:p>
    <w:p w:rsidR="007766FF" w:rsidRPr="00716C66" w:rsidRDefault="007766FF" w:rsidP="007766FF">
      <w:pPr>
        <w:pStyle w:val="Body1"/>
        <w:rPr>
          <w:rFonts w:ascii="Arial Narrow" w:hAnsi="Arial Narrow"/>
          <w:szCs w:val="24"/>
        </w:rPr>
      </w:pPr>
      <w:r w:rsidRPr="00716C66">
        <w:rPr>
          <w:rFonts w:ascii="Arial Narrow" w:eastAsia="Times New Roman" w:hAnsi="Arial Narrow"/>
          <w:szCs w:val="24"/>
        </w:rPr>
        <w:t xml:space="preserve">Resolved to approve </w:t>
      </w:r>
      <w:r w:rsidR="008B408B">
        <w:rPr>
          <w:rFonts w:ascii="Arial Narrow" w:eastAsia="Times New Roman" w:hAnsi="Arial Narrow"/>
          <w:szCs w:val="24"/>
        </w:rPr>
        <w:t>the request from Boy Scout Troop #80 to reserve Community Park overnight from Friday, June 9, 2012 – Saturday, June 10, 2012.</w:t>
      </w:r>
    </w:p>
    <w:p w:rsidR="007766FF" w:rsidRPr="00716C66" w:rsidRDefault="007766FF" w:rsidP="007766FF">
      <w:pPr>
        <w:pStyle w:val="Body1"/>
        <w:rPr>
          <w:rFonts w:ascii="Arial Narrow" w:eastAsia="Times New Roman" w:hAnsi="Arial Narrow"/>
          <w:b/>
          <w:szCs w:val="24"/>
          <w:u w:val="single"/>
        </w:rPr>
      </w:pPr>
      <w:r w:rsidRPr="00716C66">
        <w:rPr>
          <w:rFonts w:ascii="Arial Narrow" w:eastAsia="Times New Roman" w:hAnsi="Arial Narrow"/>
          <w:b/>
          <w:szCs w:val="24"/>
          <w:u w:val="single"/>
        </w:rPr>
        <w:t>Carried</w:t>
      </w:r>
    </w:p>
    <w:p w:rsidR="00664604" w:rsidRPr="00716C66" w:rsidRDefault="00664604" w:rsidP="007766FF">
      <w:pPr>
        <w:pStyle w:val="Body1"/>
        <w:rPr>
          <w:rFonts w:ascii="Arial Narrow" w:eastAsia="Times New Roman" w:hAnsi="Arial Narrow"/>
          <w:b/>
          <w:szCs w:val="24"/>
          <w:u w:val="single"/>
        </w:rPr>
      </w:pPr>
    </w:p>
    <w:p w:rsidR="00DF4A55" w:rsidRDefault="008B408B" w:rsidP="00AB5713">
      <w:pPr>
        <w:pStyle w:val="Body1"/>
        <w:rPr>
          <w:rFonts w:ascii="Arial Narrow" w:eastAsia="Times New Roman" w:hAnsi="Arial Narrow"/>
          <w:szCs w:val="24"/>
        </w:rPr>
      </w:pPr>
      <w:r>
        <w:rPr>
          <w:rFonts w:ascii="Arial Narrow" w:eastAsia="Times New Roman" w:hAnsi="Arial Narrow"/>
          <w:szCs w:val="24"/>
        </w:rPr>
        <w:t>This is an annual event with no problems noted.  Village Engineer Tim Baker stated that the Community Park restrooms should be completed by that date.</w:t>
      </w:r>
    </w:p>
    <w:p w:rsidR="00031472" w:rsidRDefault="00031472" w:rsidP="00AB5713">
      <w:pPr>
        <w:pStyle w:val="Body1"/>
        <w:rPr>
          <w:rFonts w:ascii="Arial Narrow" w:eastAsia="Times New Roman" w:hAnsi="Arial Narrow"/>
          <w:szCs w:val="24"/>
        </w:rPr>
      </w:pPr>
    </w:p>
    <w:p w:rsidR="008B408B" w:rsidRPr="00716C66" w:rsidRDefault="008B408B" w:rsidP="008B408B">
      <w:pPr>
        <w:pStyle w:val="Body1"/>
        <w:numPr>
          <w:ilvl w:val="0"/>
          <w:numId w:val="18"/>
        </w:numPr>
        <w:rPr>
          <w:rFonts w:ascii="Arial Narrow" w:eastAsia="Times New Roman" w:hAnsi="Arial Narrow"/>
          <w:b/>
          <w:szCs w:val="24"/>
          <w:u w:val="single"/>
        </w:rPr>
      </w:pPr>
      <w:r>
        <w:rPr>
          <w:rFonts w:ascii="Arial Narrow" w:eastAsia="Times New Roman" w:hAnsi="Arial Narrow"/>
          <w:b/>
          <w:szCs w:val="24"/>
        </w:rPr>
        <w:t>Waiver – Recreation for State Aid</w:t>
      </w:r>
    </w:p>
    <w:p w:rsidR="008B408B" w:rsidRPr="00716C66" w:rsidRDefault="008B408B" w:rsidP="008B408B">
      <w:pPr>
        <w:pStyle w:val="Body1"/>
        <w:rPr>
          <w:rFonts w:ascii="Arial Narrow" w:eastAsia="Times New Roman" w:hAnsi="Arial Narrow"/>
          <w:b/>
          <w:szCs w:val="24"/>
        </w:rPr>
      </w:pPr>
    </w:p>
    <w:p w:rsidR="008B408B" w:rsidRPr="00716C66" w:rsidRDefault="008B408B" w:rsidP="008B408B">
      <w:pPr>
        <w:pStyle w:val="Body1"/>
        <w:rPr>
          <w:rFonts w:ascii="Arial Narrow" w:eastAsia="Times New Roman" w:hAnsi="Arial Narrow"/>
          <w:szCs w:val="24"/>
        </w:rPr>
      </w:pPr>
      <w:r w:rsidRPr="00716C66">
        <w:rPr>
          <w:rFonts w:ascii="Arial Narrow" w:eastAsia="Times New Roman" w:hAnsi="Arial Narrow"/>
          <w:b/>
          <w:szCs w:val="24"/>
          <w:u w:val="single"/>
        </w:rPr>
        <w:t>Resolution #</w:t>
      </w:r>
      <w:r>
        <w:rPr>
          <w:rFonts w:ascii="Arial Narrow" w:eastAsia="Times New Roman" w:hAnsi="Arial Narrow"/>
          <w:b/>
          <w:szCs w:val="24"/>
          <w:u w:val="single"/>
        </w:rPr>
        <w:t>139</w:t>
      </w:r>
      <w:r w:rsidRPr="00716C66">
        <w:rPr>
          <w:rFonts w:ascii="Arial Narrow" w:eastAsia="Times New Roman" w:hAnsi="Arial Narrow"/>
          <w:b/>
          <w:szCs w:val="24"/>
          <w:u w:val="single"/>
        </w:rPr>
        <w:t>/2012</w:t>
      </w:r>
      <w:r w:rsidRPr="00716C66">
        <w:rPr>
          <w:rFonts w:ascii="Arial Narrow" w:eastAsia="Times New Roman" w:hAnsi="Arial Narrow"/>
          <w:szCs w:val="24"/>
        </w:rPr>
        <w:t xml:space="preserve"> Motion by Trustee</w:t>
      </w:r>
      <w:r>
        <w:rPr>
          <w:rFonts w:ascii="Arial Narrow" w:eastAsia="Times New Roman" w:hAnsi="Arial Narrow"/>
          <w:szCs w:val="24"/>
        </w:rPr>
        <w:t xml:space="preserve"> Clarke</w:t>
      </w:r>
      <w:r w:rsidRPr="00716C66">
        <w:rPr>
          <w:rFonts w:ascii="Arial Narrow" w:eastAsia="Times New Roman" w:hAnsi="Arial Narrow"/>
          <w:szCs w:val="24"/>
        </w:rPr>
        <w:t xml:space="preserve">, second by Trustee </w:t>
      </w:r>
      <w:r>
        <w:rPr>
          <w:rFonts w:ascii="Arial Narrow" w:eastAsia="Times New Roman" w:hAnsi="Arial Narrow"/>
          <w:szCs w:val="24"/>
        </w:rPr>
        <w:t>Wilder</w:t>
      </w:r>
    </w:p>
    <w:p w:rsidR="008B408B" w:rsidRPr="00716C66" w:rsidRDefault="008B408B" w:rsidP="008B408B">
      <w:pPr>
        <w:pStyle w:val="Body1"/>
        <w:rPr>
          <w:rFonts w:ascii="Arial Narrow" w:hAnsi="Arial Narrow"/>
          <w:szCs w:val="24"/>
        </w:rPr>
      </w:pPr>
      <w:r w:rsidRPr="00716C66">
        <w:rPr>
          <w:rFonts w:ascii="Arial Narrow" w:eastAsia="Times New Roman" w:hAnsi="Arial Narrow"/>
          <w:szCs w:val="24"/>
        </w:rPr>
        <w:t xml:space="preserve">Resolved to </w:t>
      </w:r>
      <w:r>
        <w:rPr>
          <w:rFonts w:ascii="Arial Narrow" w:eastAsia="Times New Roman" w:hAnsi="Arial Narrow"/>
          <w:szCs w:val="24"/>
        </w:rPr>
        <w:t>authorize the mayor to sign waivers allowing the village’s recreation State Aid in the amount of $842.00, to be split evenly between the Towns of Lysander and Van Buren.</w:t>
      </w:r>
    </w:p>
    <w:p w:rsidR="008B408B" w:rsidRDefault="008B408B" w:rsidP="008B408B">
      <w:pPr>
        <w:pStyle w:val="Body1"/>
        <w:rPr>
          <w:rFonts w:ascii="Arial Narrow" w:eastAsia="Times New Roman" w:hAnsi="Arial Narrow"/>
          <w:b/>
          <w:szCs w:val="24"/>
          <w:u w:val="single"/>
        </w:rPr>
      </w:pPr>
      <w:r w:rsidRPr="00716C66">
        <w:rPr>
          <w:rFonts w:ascii="Arial Narrow" w:eastAsia="Times New Roman" w:hAnsi="Arial Narrow"/>
          <w:b/>
          <w:szCs w:val="24"/>
          <w:u w:val="single"/>
        </w:rPr>
        <w:t>Carried</w:t>
      </w:r>
    </w:p>
    <w:p w:rsidR="008B408B" w:rsidRDefault="008B408B" w:rsidP="008B408B">
      <w:pPr>
        <w:pStyle w:val="Body1"/>
        <w:rPr>
          <w:rFonts w:ascii="Arial Narrow" w:eastAsia="Times New Roman" w:hAnsi="Arial Narrow"/>
          <w:b/>
          <w:szCs w:val="24"/>
          <w:u w:val="single"/>
        </w:rPr>
      </w:pPr>
    </w:p>
    <w:p w:rsidR="008B408B" w:rsidRDefault="008B408B" w:rsidP="008B408B">
      <w:pPr>
        <w:pStyle w:val="Body1"/>
        <w:rPr>
          <w:rFonts w:ascii="Arial Narrow" w:eastAsia="Times New Roman" w:hAnsi="Arial Narrow"/>
          <w:szCs w:val="24"/>
        </w:rPr>
      </w:pPr>
      <w:r>
        <w:rPr>
          <w:rFonts w:ascii="Arial Narrow" w:eastAsia="Times New Roman" w:hAnsi="Arial Narrow"/>
          <w:szCs w:val="24"/>
        </w:rPr>
        <w:t xml:space="preserve">Since the village does not have a parks department, a waiver is signed to give the village’s state aid funds to </w:t>
      </w:r>
      <w:r w:rsidR="00DB3FAF">
        <w:rPr>
          <w:rFonts w:ascii="Arial Narrow" w:eastAsia="Times New Roman" w:hAnsi="Arial Narrow"/>
          <w:szCs w:val="24"/>
        </w:rPr>
        <w:t>both towns.</w:t>
      </w:r>
    </w:p>
    <w:p w:rsidR="00DB3FAF" w:rsidRPr="008B408B" w:rsidRDefault="00DB3FAF" w:rsidP="008B408B">
      <w:pPr>
        <w:pStyle w:val="Body1"/>
        <w:rPr>
          <w:rFonts w:ascii="Arial Narrow" w:eastAsia="Times New Roman" w:hAnsi="Arial Narrow"/>
          <w:szCs w:val="24"/>
        </w:rPr>
      </w:pPr>
    </w:p>
    <w:p w:rsidR="00DB3FAF" w:rsidRPr="00716C66" w:rsidRDefault="00DB3FAF" w:rsidP="00DB3FAF">
      <w:pPr>
        <w:pStyle w:val="Body1"/>
        <w:numPr>
          <w:ilvl w:val="0"/>
          <w:numId w:val="18"/>
        </w:numPr>
        <w:rPr>
          <w:rFonts w:ascii="Arial Narrow" w:eastAsia="Times New Roman" w:hAnsi="Arial Narrow"/>
          <w:b/>
          <w:szCs w:val="24"/>
          <w:u w:val="single"/>
        </w:rPr>
      </w:pPr>
      <w:r>
        <w:rPr>
          <w:rFonts w:ascii="Arial Narrow" w:eastAsia="Times New Roman" w:hAnsi="Arial Narrow"/>
          <w:b/>
          <w:szCs w:val="24"/>
        </w:rPr>
        <w:t>Waiver of Rental Fees – Alumni Association</w:t>
      </w:r>
    </w:p>
    <w:p w:rsidR="008B408B" w:rsidRDefault="008B408B" w:rsidP="00AB5713">
      <w:pPr>
        <w:pStyle w:val="Body1"/>
        <w:rPr>
          <w:rFonts w:ascii="Arial Narrow" w:eastAsia="Times New Roman" w:hAnsi="Arial Narrow"/>
          <w:szCs w:val="24"/>
        </w:rPr>
      </w:pPr>
    </w:p>
    <w:p w:rsidR="00DB3FAF" w:rsidRPr="00716C66" w:rsidRDefault="00DB3FAF" w:rsidP="00DB3FAF">
      <w:pPr>
        <w:pStyle w:val="Body1"/>
        <w:rPr>
          <w:rFonts w:ascii="Arial Narrow" w:eastAsia="Times New Roman" w:hAnsi="Arial Narrow"/>
          <w:szCs w:val="24"/>
        </w:rPr>
      </w:pPr>
      <w:r w:rsidRPr="00716C66">
        <w:rPr>
          <w:rFonts w:ascii="Arial Narrow" w:eastAsia="Times New Roman" w:hAnsi="Arial Narrow"/>
          <w:b/>
          <w:szCs w:val="24"/>
          <w:u w:val="single"/>
        </w:rPr>
        <w:t>Resolution #</w:t>
      </w:r>
      <w:r>
        <w:rPr>
          <w:rFonts w:ascii="Arial Narrow" w:eastAsia="Times New Roman" w:hAnsi="Arial Narrow"/>
          <w:b/>
          <w:szCs w:val="24"/>
          <w:u w:val="single"/>
        </w:rPr>
        <w:t>140</w:t>
      </w:r>
      <w:r w:rsidRPr="00716C66">
        <w:rPr>
          <w:rFonts w:ascii="Arial Narrow" w:eastAsia="Times New Roman" w:hAnsi="Arial Narrow"/>
          <w:b/>
          <w:szCs w:val="24"/>
          <w:u w:val="single"/>
        </w:rPr>
        <w:t>/2012</w:t>
      </w:r>
      <w:r w:rsidRPr="00716C66">
        <w:rPr>
          <w:rFonts w:ascii="Arial Narrow" w:eastAsia="Times New Roman" w:hAnsi="Arial Narrow"/>
          <w:szCs w:val="24"/>
        </w:rPr>
        <w:t xml:space="preserve"> Motion by Trustee</w:t>
      </w:r>
      <w:r>
        <w:rPr>
          <w:rFonts w:ascii="Arial Narrow" w:eastAsia="Times New Roman" w:hAnsi="Arial Narrow"/>
          <w:szCs w:val="24"/>
        </w:rPr>
        <w:t xml:space="preserve"> Clarke</w:t>
      </w:r>
      <w:r w:rsidRPr="00716C66">
        <w:rPr>
          <w:rFonts w:ascii="Arial Narrow" w:eastAsia="Times New Roman" w:hAnsi="Arial Narrow"/>
          <w:szCs w:val="24"/>
        </w:rPr>
        <w:t xml:space="preserve">, second by Trustee </w:t>
      </w:r>
      <w:r>
        <w:rPr>
          <w:rFonts w:ascii="Arial Narrow" w:eastAsia="Times New Roman" w:hAnsi="Arial Narrow"/>
          <w:szCs w:val="24"/>
        </w:rPr>
        <w:t>O’Donnell</w:t>
      </w:r>
    </w:p>
    <w:p w:rsidR="00DB3FAF" w:rsidRPr="00716C66" w:rsidRDefault="00DB3FAF" w:rsidP="00DB3FAF">
      <w:pPr>
        <w:pStyle w:val="Body1"/>
        <w:rPr>
          <w:rFonts w:ascii="Arial Narrow" w:hAnsi="Arial Narrow"/>
          <w:szCs w:val="24"/>
        </w:rPr>
      </w:pPr>
      <w:r w:rsidRPr="00716C66">
        <w:rPr>
          <w:rFonts w:ascii="Arial Narrow" w:eastAsia="Times New Roman" w:hAnsi="Arial Narrow"/>
          <w:szCs w:val="24"/>
        </w:rPr>
        <w:t xml:space="preserve">Resolved to </w:t>
      </w:r>
      <w:r>
        <w:rPr>
          <w:rFonts w:ascii="Arial Narrow" w:eastAsia="Times New Roman" w:hAnsi="Arial Narrow"/>
          <w:szCs w:val="24"/>
        </w:rPr>
        <w:t>approve the request from the Baldwinsville Alumni Association for a waiver of the Paper Mill Island rental fees for Friday, August 3, 2012 and Saturday, August 4, 2012.</w:t>
      </w:r>
    </w:p>
    <w:p w:rsidR="00DB3FAF" w:rsidRDefault="00DB3FAF" w:rsidP="00AB5713">
      <w:pPr>
        <w:pStyle w:val="Body1"/>
        <w:rPr>
          <w:rFonts w:ascii="Arial Narrow" w:eastAsia="Times New Roman" w:hAnsi="Arial Narrow"/>
          <w:b/>
          <w:szCs w:val="24"/>
          <w:u w:val="single"/>
        </w:rPr>
      </w:pPr>
      <w:r>
        <w:rPr>
          <w:rFonts w:ascii="Arial Narrow" w:eastAsia="Times New Roman" w:hAnsi="Arial Narrow"/>
          <w:b/>
          <w:szCs w:val="24"/>
          <w:u w:val="single"/>
        </w:rPr>
        <w:t>Tabled</w:t>
      </w:r>
    </w:p>
    <w:p w:rsidR="00F4619C" w:rsidRDefault="00F4619C" w:rsidP="00AB5713">
      <w:pPr>
        <w:pStyle w:val="Body1"/>
        <w:rPr>
          <w:rFonts w:ascii="Arial Narrow" w:eastAsia="Times New Roman" w:hAnsi="Arial Narrow"/>
          <w:b/>
          <w:szCs w:val="24"/>
          <w:u w:val="single"/>
        </w:rPr>
      </w:pPr>
    </w:p>
    <w:p w:rsidR="00F4619C" w:rsidRDefault="00F4619C" w:rsidP="00AB5713">
      <w:pPr>
        <w:pStyle w:val="Body1"/>
        <w:rPr>
          <w:rFonts w:ascii="Arial Narrow" w:eastAsia="Times New Roman" w:hAnsi="Arial Narrow"/>
          <w:szCs w:val="24"/>
        </w:rPr>
      </w:pPr>
      <w:r>
        <w:rPr>
          <w:rFonts w:ascii="Arial Narrow" w:eastAsia="Times New Roman" w:hAnsi="Arial Narrow"/>
          <w:szCs w:val="24"/>
        </w:rPr>
        <w:t xml:space="preserve">Some points that were </w:t>
      </w:r>
      <w:r w:rsidR="00BC1E4F">
        <w:rPr>
          <w:rFonts w:ascii="Arial Narrow" w:eastAsia="Times New Roman" w:hAnsi="Arial Narrow"/>
          <w:szCs w:val="24"/>
        </w:rPr>
        <w:t>discussed:</w:t>
      </w:r>
    </w:p>
    <w:p w:rsidR="00A03CE7" w:rsidRDefault="00A03CE7" w:rsidP="00AB5713">
      <w:pPr>
        <w:pStyle w:val="Body1"/>
        <w:rPr>
          <w:rFonts w:ascii="Arial Narrow" w:eastAsia="Times New Roman" w:hAnsi="Arial Narrow"/>
          <w:szCs w:val="24"/>
        </w:rPr>
      </w:pPr>
    </w:p>
    <w:p w:rsidR="00F4619C" w:rsidRDefault="00930675" w:rsidP="00F4619C">
      <w:pPr>
        <w:pStyle w:val="Body1"/>
        <w:numPr>
          <w:ilvl w:val="0"/>
          <w:numId w:val="28"/>
        </w:numPr>
        <w:rPr>
          <w:rFonts w:ascii="Arial Narrow" w:eastAsia="Times New Roman" w:hAnsi="Arial Narrow"/>
          <w:szCs w:val="24"/>
        </w:rPr>
      </w:pPr>
      <w:r>
        <w:rPr>
          <w:rFonts w:ascii="Arial Narrow" w:eastAsia="Times New Roman" w:hAnsi="Arial Narrow"/>
          <w:szCs w:val="24"/>
        </w:rPr>
        <w:t xml:space="preserve">It is too costly for </w:t>
      </w:r>
      <w:r w:rsidR="002C5D9B">
        <w:rPr>
          <w:rFonts w:ascii="Arial Narrow" w:eastAsia="Times New Roman" w:hAnsi="Arial Narrow"/>
          <w:szCs w:val="24"/>
        </w:rPr>
        <w:t>t</w:t>
      </w:r>
      <w:r>
        <w:rPr>
          <w:rFonts w:ascii="Arial Narrow" w:eastAsia="Times New Roman" w:hAnsi="Arial Narrow"/>
          <w:szCs w:val="24"/>
        </w:rPr>
        <w:t>he village to waive rental fees, especially now with the loss of sales tax revenue.</w:t>
      </w:r>
    </w:p>
    <w:p w:rsidR="002C5D9B" w:rsidRDefault="002C5D9B" w:rsidP="00F4619C">
      <w:pPr>
        <w:pStyle w:val="Body1"/>
        <w:numPr>
          <w:ilvl w:val="0"/>
          <w:numId w:val="28"/>
        </w:numPr>
        <w:rPr>
          <w:rFonts w:ascii="Arial Narrow" w:eastAsia="Times New Roman" w:hAnsi="Arial Narrow"/>
          <w:szCs w:val="24"/>
        </w:rPr>
      </w:pPr>
      <w:r>
        <w:rPr>
          <w:rFonts w:ascii="Arial Narrow" w:eastAsia="Times New Roman" w:hAnsi="Arial Narrow"/>
          <w:szCs w:val="24"/>
        </w:rPr>
        <w:t xml:space="preserve">At the December 1, 2011 village board meeting the newly formed PMI committee recommended that </w:t>
      </w:r>
      <w:r w:rsidR="00A03CE7">
        <w:rPr>
          <w:rFonts w:ascii="Arial Narrow" w:eastAsia="Times New Roman" w:hAnsi="Arial Narrow"/>
          <w:szCs w:val="24"/>
        </w:rPr>
        <w:t>rental fee waivers should be strongly thought about before approving them.  The cost to run PMI does not warrant freebies.</w:t>
      </w:r>
    </w:p>
    <w:p w:rsidR="00A03CE7" w:rsidRDefault="00A03CE7" w:rsidP="00F4619C">
      <w:pPr>
        <w:pStyle w:val="Body1"/>
        <w:numPr>
          <w:ilvl w:val="0"/>
          <w:numId w:val="28"/>
        </w:numPr>
        <w:rPr>
          <w:rFonts w:ascii="Arial Narrow" w:eastAsia="Times New Roman" w:hAnsi="Arial Narrow"/>
          <w:szCs w:val="24"/>
        </w:rPr>
      </w:pPr>
      <w:r>
        <w:rPr>
          <w:rFonts w:ascii="Arial Narrow" w:eastAsia="Times New Roman" w:hAnsi="Arial Narrow"/>
          <w:szCs w:val="24"/>
        </w:rPr>
        <w:lastRenderedPageBreak/>
        <w:t>In the case of the Alumni Association, the promoter will still make a lot of money off t</w:t>
      </w:r>
      <w:r w:rsidR="000F36EB">
        <w:rPr>
          <w:rFonts w:ascii="Arial Narrow" w:eastAsia="Times New Roman" w:hAnsi="Arial Narrow"/>
          <w:szCs w:val="24"/>
        </w:rPr>
        <w:t>he event so why should the village waive the fees?  It was noted that the promoter has a lot of risk and money invested.</w:t>
      </w:r>
    </w:p>
    <w:p w:rsidR="00A03CE7" w:rsidRDefault="00A03CE7" w:rsidP="00F4619C">
      <w:pPr>
        <w:pStyle w:val="Body1"/>
        <w:numPr>
          <w:ilvl w:val="0"/>
          <w:numId w:val="28"/>
        </w:numPr>
        <w:rPr>
          <w:rFonts w:ascii="Arial Narrow" w:eastAsia="Times New Roman" w:hAnsi="Arial Narrow"/>
          <w:szCs w:val="24"/>
        </w:rPr>
      </w:pPr>
      <w:r>
        <w:rPr>
          <w:rFonts w:ascii="Arial Narrow" w:eastAsia="Times New Roman" w:hAnsi="Arial Narrow"/>
          <w:szCs w:val="24"/>
        </w:rPr>
        <w:t xml:space="preserve">In previous years, the Alumni Association only had a one night event that </w:t>
      </w:r>
      <w:r w:rsidR="00930675">
        <w:rPr>
          <w:rFonts w:ascii="Arial Narrow" w:eastAsia="Times New Roman" w:hAnsi="Arial Narrow"/>
          <w:szCs w:val="24"/>
        </w:rPr>
        <w:t xml:space="preserve">the fee </w:t>
      </w:r>
      <w:r>
        <w:rPr>
          <w:rFonts w:ascii="Arial Narrow" w:eastAsia="Times New Roman" w:hAnsi="Arial Narrow"/>
          <w:szCs w:val="24"/>
        </w:rPr>
        <w:t xml:space="preserve">was waived, this year they will be having events on both weekend nights.  That would be a </w:t>
      </w:r>
      <w:r w:rsidR="00930675">
        <w:rPr>
          <w:rFonts w:ascii="Arial Narrow" w:eastAsia="Times New Roman" w:hAnsi="Arial Narrow"/>
          <w:szCs w:val="24"/>
        </w:rPr>
        <w:t xml:space="preserve">fee </w:t>
      </w:r>
      <w:r>
        <w:rPr>
          <w:rFonts w:ascii="Arial Narrow" w:eastAsia="Times New Roman" w:hAnsi="Arial Narrow"/>
          <w:szCs w:val="24"/>
        </w:rPr>
        <w:t>waiver of $2,000.00.</w:t>
      </w:r>
    </w:p>
    <w:p w:rsidR="00A03CE7" w:rsidRDefault="00A03CE7" w:rsidP="00A03CE7">
      <w:pPr>
        <w:pStyle w:val="Body1"/>
        <w:numPr>
          <w:ilvl w:val="0"/>
          <w:numId w:val="28"/>
        </w:numPr>
        <w:rPr>
          <w:rFonts w:ascii="Arial Narrow" w:eastAsia="Times New Roman" w:hAnsi="Arial Narrow"/>
          <w:szCs w:val="24"/>
        </w:rPr>
      </w:pPr>
      <w:r>
        <w:rPr>
          <w:rFonts w:ascii="Arial Narrow" w:eastAsia="Times New Roman" w:hAnsi="Arial Narrow"/>
          <w:szCs w:val="24"/>
        </w:rPr>
        <w:t>At the August 6, 2009 village board meeting a resolution was passed establishing Alumni weekend and the use of PMI rent free.  At the time the Alumni Association submitted their application</w:t>
      </w:r>
      <w:r w:rsidR="000F36EB">
        <w:rPr>
          <w:rFonts w:ascii="Arial Narrow" w:eastAsia="Times New Roman" w:hAnsi="Arial Narrow"/>
          <w:szCs w:val="24"/>
        </w:rPr>
        <w:t xml:space="preserve"> for this year’s events,</w:t>
      </w:r>
      <w:r>
        <w:rPr>
          <w:rFonts w:ascii="Arial Narrow" w:eastAsia="Times New Roman" w:hAnsi="Arial Narrow"/>
          <w:szCs w:val="24"/>
        </w:rPr>
        <w:t xml:space="preserve"> they were under the impression that they would have </w:t>
      </w:r>
      <w:r w:rsidR="000F36EB">
        <w:rPr>
          <w:rFonts w:ascii="Arial Narrow" w:eastAsia="Times New Roman" w:hAnsi="Arial Narrow"/>
          <w:szCs w:val="24"/>
        </w:rPr>
        <w:t xml:space="preserve">the </w:t>
      </w:r>
      <w:r>
        <w:rPr>
          <w:rFonts w:ascii="Arial Narrow" w:eastAsia="Times New Roman" w:hAnsi="Arial Narrow"/>
          <w:szCs w:val="24"/>
        </w:rPr>
        <w:t>use of PMI rent free and therefore acted accordingl</w:t>
      </w:r>
      <w:r w:rsidR="000F36EB">
        <w:rPr>
          <w:rFonts w:ascii="Arial Narrow" w:eastAsia="Times New Roman" w:hAnsi="Arial Narrow"/>
          <w:szCs w:val="24"/>
        </w:rPr>
        <w:t>y.</w:t>
      </w:r>
    </w:p>
    <w:p w:rsidR="00A03CE7" w:rsidRDefault="00A03CE7" w:rsidP="00A03CE7">
      <w:pPr>
        <w:pStyle w:val="Body1"/>
        <w:rPr>
          <w:rFonts w:ascii="Arial Narrow" w:eastAsia="Times New Roman" w:hAnsi="Arial Narrow"/>
          <w:szCs w:val="24"/>
        </w:rPr>
      </w:pPr>
    </w:p>
    <w:p w:rsidR="00A03CE7" w:rsidRDefault="00A03CE7" w:rsidP="00A03CE7">
      <w:pPr>
        <w:pStyle w:val="Body1"/>
        <w:rPr>
          <w:rFonts w:ascii="Arial Narrow" w:eastAsia="Times New Roman" w:hAnsi="Arial Narrow"/>
          <w:szCs w:val="24"/>
        </w:rPr>
      </w:pPr>
      <w:r w:rsidRPr="00A03CE7">
        <w:rPr>
          <w:rFonts w:ascii="Arial Narrow" w:eastAsia="Times New Roman" w:hAnsi="Arial Narrow"/>
          <w:szCs w:val="24"/>
        </w:rPr>
        <w:t xml:space="preserve"> </w:t>
      </w:r>
      <w:r>
        <w:rPr>
          <w:rFonts w:ascii="Arial Narrow" w:eastAsia="Times New Roman" w:hAnsi="Arial Narrow"/>
          <w:szCs w:val="24"/>
        </w:rPr>
        <w:t>After a lengthy discussion, the board decided to table this motion and discuss it further at the next village board meeting.</w:t>
      </w:r>
    </w:p>
    <w:p w:rsidR="00DB3FAF" w:rsidRPr="00716C66" w:rsidRDefault="00DB3FAF" w:rsidP="00AB5713">
      <w:pPr>
        <w:pStyle w:val="Body1"/>
        <w:rPr>
          <w:rFonts w:ascii="Arial Narrow" w:eastAsia="Times New Roman" w:hAnsi="Arial Narrow"/>
          <w:szCs w:val="24"/>
        </w:rPr>
      </w:pPr>
      <w:r>
        <w:rPr>
          <w:rFonts w:ascii="Arial Narrow" w:eastAsia="Times New Roman" w:hAnsi="Arial Narrow"/>
          <w:szCs w:val="24"/>
        </w:rPr>
        <w:tab/>
      </w:r>
    </w:p>
    <w:p w:rsidR="00603A0C" w:rsidRPr="00716C66" w:rsidRDefault="00603A0C" w:rsidP="00D65D5E">
      <w:pPr>
        <w:pStyle w:val="Body1"/>
        <w:numPr>
          <w:ilvl w:val="0"/>
          <w:numId w:val="18"/>
        </w:numPr>
        <w:rPr>
          <w:rFonts w:ascii="Arial Narrow" w:eastAsia="Times New Roman" w:hAnsi="Arial Narrow"/>
          <w:b/>
          <w:szCs w:val="24"/>
        </w:rPr>
      </w:pPr>
      <w:r w:rsidRPr="00716C66">
        <w:rPr>
          <w:rFonts w:ascii="Arial Narrow" w:eastAsia="Times New Roman" w:hAnsi="Arial Narrow"/>
          <w:b/>
          <w:szCs w:val="24"/>
        </w:rPr>
        <w:t>Executive Session</w:t>
      </w:r>
      <w:r w:rsidR="00DB3FAF">
        <w:rPr>
          <w:rFonts w:ascii="Arial Narrow" w:eastAsia="Times New Roman" w:hAnsi="Arial Narrow"/>
          <w:b/>
          <w:szCs w:val="24"/>
        </w:rPr>
        <w:t>s</w:t>
      </w:r>
    </w:p>
    <w:p w:rsidR="00603A0C" w:rsidRPr="00716C66" w:rsidRDefault="00603A0C" w:rsidP="00603A0C">
      <w:pPr>
        <w:pStyle w:val="Body1"/>
        <w:rPr>
          <w:rFonts w:ascii="Arial Narrow" w:eastAsia="Times New Roman" w:hAnsi="Arial Narrow"/>
          <w:b/>
          <w:szCs w:val="24"/>
        </w:rPr>
      </w:pPr>
    </w:p>
    <w:p w:rsidR="000C2740" w:rsidRPr="00716C66" w:rsidRDefault="000C2740" w:rsidP="000C2740">
      <w:pPr>
        <w:pStyle w:val="Body1"/>
        <w:rPr>
          <w:rFonts w:ascii="Arial Narrow" w:eastAsia="Times New Roman" w:hAnsi="Arial Narrow"/>
          <w:szCs w:val="24"/>
        </w:rPr>
      </w:pPr>
      <w:r w:rsidRPr="00716C66">
        <w:rPr>
          <w:rFonts w:ascii="Arial Narrow" w:eastAsia="Times New Roman" w:hAnsi="Arial Narrow"/>
          <w:b/>
          <w:szCs w:val="24"/>
          <w:u w:val="single"/>
        </w:rPr>
        <w:t>Resolution #</w:t>
      </w:r>
      <w:r w:rsidR="00DB3FAF">
        <w:rPr>
          <w:rFonts w:ascii="Arial Narrow" w:eastAsia="Times New Roman" w:hAnsi="Arial Narrow"/>
          <w:b/>
          <w:szCs w:val="24"/>
          <w:u w:val="single"/>
        </w:rPr>
        <w:t>141</w:t>
      </w:r>
      <w:r w:rsidRPr="00716C66">
        <w:rPr>
          <w:rFonts w:ascii="Arial Narrow" w:eastAsia="Times New Roman" w:hAnsi="Arial Narrow"/>
          <w:b/>
          <w:szCs w:val="24"/>
          <w:u w:val="single"/>
        </w:rPr>
        <w:t>/2012</w:t>
      </w:r>
      <w:r w:rsidRPr="00716C66">
        <w:rPr>
          <w:rFonts w:ascii="Arial Narrow" w:eastAsia="Times New Roman" w:hAnsi="Arial Narrow"/>
          <w:szCs w:val="24"/>
        </w:rPr>
        <w:t xml:space="preserve"> Motion by Trustee</w:t>
      </w:r>
      <w:r w:rsidR="00DF4A55" w:rsidRPr="00716C66">
        <w:rPr>
          <w:rFonts w:ascii="Arial Narrow" w:eastAsia="Times New Roman" w:hAnsi="Arial Narrow"/>
          <w:szCs w:val="24"/>
        </w:rPr>
        <w:t xml:space="preserve"> Wilder</w:t>
      </w:r>
      <w:r w:rsidRPr="00716C66">
        <w:rPr>
          <w:rFonts w:ascii="Arial Narrow" w:eastAsia="Times New Roman" w:hAnsi="Arial Narrow"/>
          <w:szCs w:val="24"/>
        </w:rPr>
        <w:t>, second by Trustee</w:t>
      </w:r>
      <w:r w:rsidR="00DF4A55" w:rsidRPr="00716C66">
        <w:rPr>
          <w:rFonts w:ascii="Arial Narrow" w:eastAsia="Times New Roman" w:hAnsi="Arial Narrow"/>
          <w:szCs w:val="24"/>
        </w:rPr>
        <w:t xml:space="preserve"> O’Donnell</w:t>
      </w:r>
      <w:r w:rsidRPr="00716C66">
        <w:rPr>
          <w:rFonts w:ascii="Arial Narrow" w:eastAsia="Times New Roman" w:hAnsi="Arial Narrow"/>
          <w:szCs w:val="24"/>
        </w:rPr>
        <w:t xml:space="preserve"> </w:t>
      </w:r>
    </w:p>
    <w:p w:rsidR="000C2740" w:rsidRPr="00716C66" w:rsidRDefault="000C2740" w:rsidP="000C2740">
      <w:pPr>
        <w:pStyle w:val="Body1"/>
        <w:rPr>
          <w:rFonts w:ascii="Arial Narrow" w:hAnsi="Arial Narrow"/>
          <w:szCs w:val="24"/>
        </w:rPr>
      </w:pPr>
      <w:r w:rsidRPr="00716C66">
        <w:rPr>
          <w:rFonts w:ascii="Arial Narrow" w:eastAsia="Times New Roman" w:hAnsi="Arial Narrow"/>
          <w:szCs w:val="24"/>
        </w:rPr>
        <w:t xml:space="preserve">Resolved </w:t>
      </w:r>
      <w:r w:rsidR="00603A0C" w:rsidRPr="00716C66">
        <w:rPr>
          <w:rFonts w:ascii="Arial Narrow" w:eastAsia="Times New Roman" w:hAnsi="Arial Narrow"/>
          <w:szCs w:val="24"/>
        </w:rPr>
        <w:t xml:space="preserve">that the board retire into </w:t>
      </w:r>
      <w:r w:rsidR="00DB3FAF">
        <w:rPr>
          <w:rFonts w:ascii="Arial Narrow" w:eastAsia="Times New Roman" w:hAnsi="Arial Narrow"/>
          <w:szCs w:val="24"/>
        </w:rPr>
        <w:t xml:space="preserve">four </w:t>
      </w:r>
      <w:r w:rsidR="00603A0C" w:rsidRPr="00716C66">
        <w:rPr>
          <w:rFonts w:ascii="Arial Narrow" w:eastAsia="Times New Roman" w:hAnsi="Arial Narrow"/>
          <w:szCs w:val="24"/>
        </w:rPr>
        <w:t>executive session</w:t>
      </w:r>
      <w:r w:rsidR="00DB3FAF">
        <w:rPr>
          <w:rFonts w:ascii="Arial Narrow" w:eastAsia="Times New Roman" w:hAnsi="Arial Narrow"/>
          <w:szCs w:val="24"/>
        </w:rPr>
        <w:t>s regarding two</w:t>
      </w:r>
      <w:r w:rsidR="00603A0C" w:rsidRPr="00716C66">
        <w:rPr>
          <w:rFonts w:ascii="Arial Narrow" w:eastAsia="Times New Roman" w:hAnsi="Arial Narrow"/>
          <w:szCs w:val="24"/>
        </w:rPr>
        <w:t xml:space="preserve"> </w:t>
      </w:r>
      <w:r w:rsidR="00DB3FAF">
        <w:rPr>
          <w:rFonts w:ascii="Arial Narrow" w:eastAsia="Times New Roman" w:hAnsi="Arial Narrow"/>
          <w:szCs w:val="24"/>
        </w:rPr>
        <w:t xml:space="preserve">personnel issues, one property acquisition discussion and one property sale discussion </w:t>
      </w:r>
      <w:r w:rsidR="00603A0C" w:rsidRPr="00716C66">
        <w:rPr>
          <w:rFonts w:ascii="Arial Narrow" w:eastAsia="Times New Roman" w:hAnsi="Arial Narrow"/>
          <w:szCs w:val="24"/>
        </w:rPr>
        <w:t>at</w:t>
      </w:r>
      <w:r w:rsidR="00DB3FAF">
        <w:rPr>
          <w:rFonts w:ascii="Arial Narrow" w:eastAsia="Times New Roman" w:hAnsi="Arial Narrow"/>
          <w:szCs w:val="24"/>
        </w:rPr>
        <w:t xml:space="preserve"> 8:5</w:t>
      </w:r>
      <w:r w:rsidR="00DF4A55" w:rsidRPr="00716C66">
        <w:rPr>
          <w:rFonts w:ascii="Arial Narrow" w:eastAsia="Times New Roman" w:hAnsi="Arial Narrow"/>
          <w:szCs w:val="24"/>
        </w:rPr>
        <w:t>0</w:t>
      </w:r>
      <w:r w:rsidR="00363ABB" w:rsidRPr="00716C66">
        <w:rPr>
          <w:rFonts w:ascii="Arial Narrow" w:eastAsia="Times New Roman" w:hAnsi="Arial Narrow"/>
          <w:szCs w:val="24"/>
        </w:rPr>
        <w:t xml:space="preserve"> </w:t>
      </w:r>
      <w:r w:rsidR="00603A0C" w:rsidRPr="00716C66">
        <w:rPr>
          <w:rFonts w:ascii="Arial Narrow" w:eastAsia="Times New Roman" w:hAnsi="Arial Narrow"/>
          <w:szCs w:val="24"/>
        </w:rPr>
        <w:t>p</w:t>
      </w:r>
      <w:r w:rsidR="00363ABB" w:rsidRPr="00716C66">
        <w:rPr>
          <w:rFonts w:ascii="Arial Narrow" w:eastAsia="Times New Roman" w:hAnsi="Arial Narrow"/>
          <w:szCs w:val="24"/>
        </w:rPr>
        <w:t>.</w:t>
      </w:r>
      <w:r w:rsidR="00603A0C" w:rsidRPr="00716C66">
        <w:rPr>
          <w:rFonts w:ascii="Arial Narrow" w:eastAsia="Times New Roman" w:hAnsi="Arial Narrow"/>
          <w:szCs w:val="24"/>
        </w:rPr>
        <w:t>m.</w:t>
      </w:r>
    </w:p>
    <w:p w:rsidR="009A1BA9" w:rsidRDefault="000C2740" w:rsidP="00AB5713">
      <w:pPr>
        <w:pStyle w:val="Body1"/>
        <w:rPr>
          <w:rFonts w:ascii="Arial Narrow" w:eastAsia="Times New Roman" w:hAnsi="Arial Narrow"/>
          <w:b/>
          <w:szCs w:val="24"/>
          <w:u w:val="single"/>
        </w:rPr>
      </w:pPr>
      <w:r w:rsidRPr="00716C66">
        <w:rPr>
          <w:rFonts w:ascii="Arial Narrow" w:eastAsia="Times New Roman" w:hAnsi="Arial Narrow"/>
          <w:b/>
          <w:szCs w:val="24"/>
          <w:u w:val="single"/>
        </w:rPr>
        <w:t>Carried</w:t>
      </w:r>
    </w:p>
    <w:p w:rsidR="009A1BA9" w:rsidRPr="00716C66" w:rsidRDefault="009A1BA9" w:rsidP="00AB5713">
      <w:pPr>
        <w:pStyle w:val="Body1"/>
        <w:rPr>
          <w:rFonts w:ascii="Arial Narrow" w:eastAsia="Times New Roman" w:hAnsi="Arial Narrow"/>
          <w:b/>
          <w:szCs w:val="24"/>
          <w:u w:val="single"/>
        </w:rPr>
      </w:pPr>
    </w:p>
    <w:p w:rsidR="00603A0C" w:rsidRPr="00716C66" w:rsidRDefault="00603A0C" w:rsidP="00603A0C">
      <w:pPr>
        <w:pStyle w:val="Body1"/>
        <w:rPr>
          <w:rFonts w:ascii="Arial Narrow" w:eastAsia="Times New Roman" w:hAnsi="Arial Narrow"/>
          <w:szCs w:val="24"/>
        </w:rPr>
      </w:pPr>
      <w:r w:rsidRPr="00716C66">
        <w:rPr>
          <w:rFonts w:ascii="Arial Narrow" w:eastAsia="Times New Roman" w:hAnsi="Arial Narrow"/>
          <w:b/>
          <w:szCs w:val="24"/>
          <w:u w:val="single"/>
        </w:rPr>
        <w:t>Resolution #</w:t>
      </w:r>
      <w:r w:rsidR="00DB3FAF">
        <w:rPr>
          <w:rFonts w:ascii="Arial Narrow" w:eastAsia="Times New Roman" w:hAnsi="Arial Narrow"/>
          <w:b/>
          <w:szCs w:val="24"/>
          <w:u w:val="single"/>
        </w:rPr>
        <w:t>142</w:t>
      </w:r>
      <w:r w:rsidRPr="00716C66">
        <w:rPr>
          <w:rFonts w:ascii="Arial Narrow" w:eastAsia="Times New Roman" w:hAnsi="Arial Narrow"/>
          <w:b/>
          <w:szCs w:val="24"/>
          <w:u w:val="single"/>
        </w:rPr>
        <w:t>/2012</w:t>
      </w:r>
      <w:r w:rsidRPr="00716C66">
        <w:rPr>
          <w:rFonts w:ascii="Arial Narrow" w:eastAsia="Times New Roman" w:hAnsi="Arial Narrow"/>
          <w:szCs w:val="24"/>
        </w:rPr>
        <w:t xml:space="preserve"> Motion by Trustee</w:t>
      </w:r>
      <w:r w:rsidR="00363ABB" w:rsidRPr="00716C66">
        <w:rPr>
          <w:rFonts w:ascii="Arial Narrow" w:eastAsia="Times New Roman" w:hAnsi="Arial Narrow"/>
          <w:szCs w:val="24"/>
        </w:rPr>
        <w:t xml:space="preserve"> Clarke</w:t>
      </w:r>
      <w:r w:rsidRPr="00716C66">
        <w:rPr>
          <w:rFonts w:ascii="Arial Narrow" w:eastAsia="Times New Roman" w:hAnsi="Arial Narrow"/>
          <w:szCs w:val="24"/>
        </w:rPr>
        <w:t>, second by Trustee</w:t>
      </w:r>
      <w:r w:rsidR="00363ABB" w:rsidRPr="00716C66">
        <w:rPr>
          <w:rFonts w:ascii="Arial Narrow" w:eastAsia="Times New Roman" w:hAnsi="Arial Narrow"/>
          <w:szCs w:val="24"/>
        </w:rPr>
        <w:t xml:space="preserve"> Shepard</w:t>
      </w:r>
      <w:r w:rsidRPr="00716C66">
        <w:rPr>
          <w:rFonts w:ascii="Arial Narrow" w:eastAsia="Times New Roman" w:hAnsi="Arial Narrow"/>
          <w:szCs w:val="24"/>
        </w:rPr>
        <w:t xml:space="preserve"> </w:t>
      </w:r>
    </w:p>
    <w:p w:rsidR="00603A0C" w:rsidRPr="00716C66" w:rsidRDefault="00603A0C" w:rsidP="00603A0C">
      <w:pPr>
        <w:pStyle w:val="Body1"/>
        <w:rPr>
          <w:rFonts w:ascii="Arial Narrow" w:hAnsi="Arial Narrow"/>
          <w:szCs w:val="24"/>
        </w:rPr>
      </w:pPr>
      <w:r w:rsidRPr="00716C66">
        <w:rPr>
          <w:rFonts w:ascii="Arial Narrow" w:eastAsia="Times New Roman" w:hAnsi="Arial Narrow"/>
          <w:szCs w:val="24"/>
        </w:rPr>
        <w:t>Resolved that the board ret</w:t>
      </w:r>
      <w:r w:rsidR="009F62F7" w:rsidRPr="00716C66">
        <w:rPr>
          <w:rFonts w:ascii="Arial Narrow" w:eastAsia="Times New Roman" w:hAnsi="Arial Narrow"/>
          <w:szCs w:val="24"/>
        </w:rPr>
        <w:t>ur</w:t>
      </w:r>
      <w:r w:rsidR="00DB3FAF">
        <w:rPr>
          <w:rFonts w:ascii="Arial Narrow" w:eastAsia="Times New Roman" w:hAnsi="Arial Narrow"/>
          <w:szCs w:val="24"/>
        </w:rPr>
        <w:t>n from the executive sessions at 9:45</w:t>
      </w:r>
      <w:r w:rsidR="009F62F7" w:rsidRPr="00716C66">
        <w:rPr>
          <w:rFonts w:ascii="Arial Narrow" w:eastAsia="Times New Roman" w:hAnsi="Arial Narrow"/>
          <w:szCs w:val="24"/>
        </w:rPr>
        <w:t xml:space="preserve"> </w:t>
      </w:r>
      <w:r w:rsidRPr="00716C66">
        <w:rPr>
          <w:rFonts w:ascii="Arial Narrow" w:eastAsia="Times New Roman" w:hAnsi="Arial Narrow"/>
          <w:szCs w:val="24"/>
        </w:rPr>
        <w:t>p</w:t>
      </w:r>
      <w:r w:rsidR="009F62F7" w:rsidRPr="00716C66">
        <w:rPr>
          <w:rFonts w:ascii="Arial Narrow" w:eastAsia="Times New Roman" w:hAnsi="Arial Narrow"/>
          <w:szCs w:val="24"/>
        </w:rPr>
        <w:t>.</w:t>
      </w:r>
      <w:r w:rsidRPr="00716C66">
        <w:rPr>
          <w:rFonts w:ascii="Arial Narrow" w:eastAsia="Times New Roman" w:hAnsi="Arial Narrow"/>
          <w:szCs w:val="24"/>
        </w:rPr>
        <w:t>m.</w:t>
      </w:r>
    </w:p>
    <w:p w:rsidR="00603A0C" w:rsidRPr="00716C66" w:rsidRDefault="00603A0C" w:rsidP="00603A0C">
      <w:pPr>
        <w:pStyle w:val="Body1"/>
        <w:rPr>
          <w:rFonts w:ascii="Arial Narrow" w:eastAsia="Times New Roman" w:hAnsi="Arial Narrow"/>
          <w:b/>
          <w:szCs w:val="24"/>
          <w:u w:val="single"/>
        </w:rPr>
      </w:pPr>
      <w:r w:rsidRPr="00716C66">
        <w:rPr>
          <w:rFonts w:ascii="Arial Narrow" w:eastAsia="Times New Roman" w:hAnsi="Arial Narrow"/>
          <w:b/>
          <w:szCs w:val="24"/>
          <w:u w:val="single"/>
        </w:rPr>
        <w:t>Carried</w:t>
      </w:r>
    </w:p>
    <w:p w:rsidR="00716C66" w:rsidRDefault="00716C66" w:rsidP="00603A0C">
      <w:pPr>
        <w:pStyle w:val="Body1"/>
        <w:rPr>
          <w:rFonts w:ascii="Arial Narrow" w:eastAsia="Times New Roman" w:hAnsi="Arial Narrow"/>
          <w:b/>
          <w:szCs w:val="24"/>
          <w:u w:val="single"/>
        </w:rPr>
      </w:pPr>
    </w:p>
    <w:p w:rsidR="00716C66" w:rsidRPr="004A5737" w:rsidRDefault="004A5737" w:rsidP="00DB3FAF">
      <w:pPr>
        <w:pStyle w:val="Body1"/>
        <w:numPr>
          <w:ilvl w:val="0"/>
          <w:numId w:val="18"/>
        </w:numPr>
        <w:rPr>
          <w:rFonts w:ascii="Arial Narrow" w:eastAsia="Times New Roman" w:hAnsi="Arial Narrow"/>
          <w:b/>
          <w:szCs w:val="24"/>
          <w:u w:val="single"/>
        </w:rPr>
      </w:pPr>
      <w:r>
        <w:rPr>
          <w:rFonts w:ascii="Arial Narrow" w:eastAsia="Times New Roman" w:hAnsi="Arial Narrow"/>
          <w:b/>
          <w:szCs w:val="24"/>
        </w:rPr>
        <w:t>Pomeroy Appraisals</w:t>
      </w:r>
    </w:p>
    <w:p w:rsidR="004A5737" w:rsidRDefault="004A5737" w:rsidP="004A5737">
      <w:pPr>
        <w:pStyle w:val="Body1"/>
        <w:rPr>
          <w:rFonts w:ascii="Arial Narrow" w:eastAsia="Times New Roman" w:hAnsi="Arial Narrow"/>
          <w:b/>
          <w:szCs w:val="24"/>
        </w:rPr>
      </w:pPr>
    </w:p>
    <w:p w:rsidR="00EB407C" w:rsidRPr="00716C66" w:rsidRDefault="00EB407C" w:rsidP="00EB407C">
      <w:pPr>
        <w:pStyle w:val="Body1"/>
        <w:rPr>
          <w:rFonts w:ascii="Arial Narrow" w:eastAsia="Times New Roman" w:hAnsi="Arial Narrow"/>
          <w:szCs w:val="24"/>
        </w:rPr>
      </w:pPr>
      <w:r w:rsidRPr="00716C66">
        <w:rPr>
          <w:rFonts w:ascii="Arial Narrow" w:eastAsia="Times New Roman" w:hAnsi="Arial Narrow"/>
          <w:b/>
          <w:szCs w:val="24"/>
          <w:u w:val="single"/>
        </w:rPr>
        <w:t>Resolution #</w:t>
      </w:r>
      <w:r>
        <w:rPr>
          <w:rFonts w:ascii="Arial Narrow" w:eastAsia="Times New Roman" w:hAnsi="Arial Narrow"/>
          <w:b/>
          <w:szCs w:val="24"/>
          <w:u w:val="single"/>
        </w:rPr>
        <w:t>143</w:t>
      </w:r>
      <w:r w:rsidRPr="00716C66">
        <w:rPr>
          <w:rFonts w:ascii="Arial Narrow" w:eastAsia="Times New Roman" w:hAnsi="Arial Narrow"/>
          <w:b/>
          <w:szCs w:val="24"/>
          <w:u w:val="single"/>
        </w:rPr>
        <w:t>/2012</w:t>
      </w:r>
      <w:r w:rsidRPr="00716C66">
        <w:rPr>
          <w:rFonts w:ascii="Arial Narrow" w:eastAsia="Times New Roman" w:hAnsi="Arial Narrow"/>
          <w:szCs w:val="24"/>
        </w:rPr>
        <w:t xml:space="preserve"> Motion by Trustee Clarke, second by Trustee Shepard </w:t>
      </w:r>
    </w:p>
    <w:p w:rsidR="00EB407C" w:rsidRPr="00716C66" w:rsidRDefault="00EB407C" w:rsidP="00EB407C">
      <w:pPr>
        <w:pStyle w:val="Body1"/>
        <w:rPr>
          <w:rFonts w:ascii="Arial Narrow" w:hAnsi="Arial Narrow"/>
          <w:szCs w:val="24"/>
        </w:rPr>
      </w:pPr>
      <w:r w:rsidRPr="00716C66">
        <w:rPr>
          <w:rFonts w:ascii="Arial Narrow" w:eastAsia="Times New Roman" w:hAnsi="Arial Narrow"/>
          <w:szCs w:val="24"/>
        </w:rPr>
        <w:t xml:space="preserve">Resolved that the board </w:t>
      </w:r>
      <w:r>
        <w:rPr>
          <w:rFonts w:ascii="Arial Narrow" w:eastAsia="Times New Roman" w:hAnsi="Arial Narrow"/>
          <w:szCs w:val="24"/>
        </w:rPr>
        <w:t>approve to spend up to $2,000.00 for an appraisal by Pomeroy Appraisals of the Cosentino property located at 6 Fobes Island.</w:t>
      </w:r>
    </w:p>
    <w:p w:rsidR="00EB407C" w:rsidRDefault="00EB407C" w:rsidP="00EB407C">
      <w:pPr>
        <w:pStyle w:val="Body1"/>
        <w:rPr>
          <w:rFonts w:ascii="Arial Narrow" w:eastAsia="Times New Roman" w:hAnsi="Arial Narrow"/>
          <w:b/>
          <w:szCs w:val="24"/>
          <w:u w:val="single"/>
        </w:rPr>
      </w:pPr>
      <w:r w:rsidRPr="00716C66">
        <w:rPr>
          <w:rFonts w:ascii="Arial Narrow" w:eastAsia="Times New Roman" w:hAnsi="Arial Narrow"/>
          <w:b/>
          <w:szCs w:val="24"/>
          <w:u w:val="single"/>
        </w:rPr>
        <w:t>Carried</w:t>
      </w:r>
    </w:p>
    <w:p w:rsidR="00716C66" w:rsidRPr="00716C66" w:rsidRDefault="00716C66" w:rsidP="00603A0C">
      <w:pPr>
        <w:pStyle w:val="Body1"/>
        <w:rPr>
          <w:rFonts w:ascii="Arial Narrow" w:eastAsia="Times New Roman" w:hAnsi="Arial Narrow"/>
          <w:b/>
          <w:szCs w:val="24"/>
          <w:u w:val="single"/>
        </w:rPr>
      </w:pPr>
    </w:p>
    <w:p w:rsidR="00D65D5E" w:rsidRPr="00716C66" w:rsidRDefault="00D65D5E" w:rsidP="00D65D5E">
      <w:pPr>
        <w:pStyle w:val="Body1"/>
        <w:numPr>
          <w:ilvl w:val="0"/>
          <w:numId w:val="18"/>
        </w:numPr>
        <w:rPr>
          <w:rFonts w:ascii="Arial Narrow" w:eastAsia="Times New Roman" w:hAnsi="Arial Narrow"/>
          <w:b/>
          <w:szCs w:val="24"/>
        </w:rPr>
      </w:pPr>
      <w:r w:rsidRPr="00716C66">
        <w:rPr>
          <w:rFonts w:ascii="Arial Narrow" w:eastAsia="Times New Roman" w:hAnsi="Arial Narrow"/>
          <w:b/>
          <w:szCs w:val="24"/>
        </w:rPr>
        <w:t>Audit of Bills</w:t>
      </w:r>
    </w:p>
    <w:p w:rsidR="00603A0C" w:rsidRPr="00716C66" w:rsidRDefault="00603A0C" w:rsidP="00AB5713">
      <w:pPr>
        <w:pStyle w:val="Body1"/>
        <w:rPr>
          <w:rFonts w:ascii="Arial Narrow" w:eastAsia="Times New Roman" w:hAnsi="Arial Narrow"/>
          <w:b/>
          <w:szCs w:val="24"/>
          <w:u w:val="single"/>
        </w:rPr>
      </w:pPr>
    </w:p>
    <w:p w:rsidR="00EC150C" w:rsidRPr="00716C66" w:rsidRDefault="00A44EA8" w:rsidP="00EC150C">
      <w:pPr>
        <w:pStyle w:val="Body1"/>
        <w:rPr>
          <w:rFonts w:ascii="Arial Narrow" w:hAnsi="Arial Narrow"/>
          <w:szCs w:val="24"/>
        </w:rPr>
      </w:pPr>
      <w:r w:rsidRPr="00716C66">
        <w:rPr>
          <w:rFonts w:ascii="Arial Narrow" w:eastAsia="Times New Roman" w:hAnsi="Arial Narrow"/>
          <w:b/>
          <w:szCs w:val="24"/>
          <w:u w:val="single"/>
        </w:rPr>
        <w:t>Resolution #</w:t>
      </w:r>
      <w:r w:rsidR="00EB407C">
        <w:rPr>
          <w:rFonts w:ascii="Arial Narrow" w:eastAsia="Times New Roman" w:hAnsi="Arial Narrow"/>
          <w:b/>
          <w:szCs w:val="24"/>
          <w:u w:val="single"/>
        </w:rPr>
        <w:t>144</w:t>
      </w:r>
      <w:r w:rsidR="00555A9C" w:rsidRPr="00716C66">
        <w:rPr>
          <w:rFonts w:ascii="Arial Narrow" w:eastAsia="Times New Roman" w:hAnsi="Arial Narrow"/>
          <w:b/>
          <w:szCs w:val="24"/>
          <w:u w:val="single"/>
        </w:rPr>
        <w:t>/201</w:t>
      </w:r>
      <w:r w:rsidR="00F57935" w:rsidRPr="00716C66">
        <w:rPr>
          <w:rFonts w:ascii="Arial Narrow" w:eastAsia="Times New Roman" w:hAnsi="Arial Narrow"/>
          <w:b/>
          <w:szCs w:val="24"/>
          <w:u w:val="single"/>
        </w:rPr>
        <w:t>2</w:t>
      </w:r>
      <w:r w:rsidR="00DE7D82" w:rsidRPr="00716C66">
        <w:rPr>
          <w:rFonts w:ascii="Arial Narrow" w:eastAsia="Times New Roman" w:hAnsi="Arial Narrow"/>
          <w:szCs w:val="24"/>
        </w:rPr>
        <w:t xml:space="preserve"> Motion by Trustee</w:t>
      </w:r>
      <w:r w:rsidR="001B0DA1" w:rsidRPr="00716C66">
        <w:rPr>
          <w:rFonts w:ascii="Arial Narrow" w:eastAsia="Times New Roman" w:hAnsi="Arial Narrow"/>
          <w:szCs w:val="24"/>
        </w:rPr>
        <w:t xml:space="preserve"> O’Donnell</w:t>
      </w:r>
      <w:r w:rsidR="00555A9C" w:rsidRPr="00716C66">
        <w:rPr>
          <w:rFonts w:ascii="Arial Narrow" w:eastAsia="Times New Roman" w:hAnsi="Arial Narrow"/>
          <w:szCs w:val="24"/>
        </w:rPr>
        <w:t>, second by Trustee</w:t>
      </w:r>
      <w:r w:rsidR="001B0DA1" w:rsidRPr="00716C66">
        <w:rPr>
          <w:rFonts w:ascii="Arial Narrow" w:eastAsia="Times New Roman" w:hAnsi="Arial Narrow"/>
          <w:szCs w:val="24"/>
        </w:rPr>
        <w:t xml:space="preserve"> Shepard</w:t>
      </w:r>
      <w:r w:rsidR="00555A9C" w:rsidRPr="00716C66">
        <w:rPr>
          <w:rFonts w:ascii="Arial Narrow" w:eastAsia="Times New Roman" w:hAnsi="Arial Narrow"/>
          <w:szCs w:val="24"/>
        </w:rPr>
        <w:t xml:space="preserve"> </w:t>
      </w:r>
    </w:p>
    <w:p w:rsidR="00EC150C" w:rsidRPr="00716C66" w:rsidRDefault="00555A9C" w:rsidP="00EC150C">
      <w:pPr>
        <w:pStyle w:val="Body1"/>
        <w:rPr>
          <w:rFonts w:ascii="Arial Narrow" w:eastAsia="Times New Roman" w:hAnsi="Arial Narrow"/>
          <w:szCs w:val="24"/>
        </w:rPr>
      </w:pPr>
      <w:r w:rsidRPr="00716C66">
        <w:rPr>
          <w:rFonts w:ascii="Arial Narrow" w:eastAsia="Times New Roman" w:hAnsi="Arial Narrow"/>
          <w:szCs w:val="24"/>
        </w:rPr>
        <w:t>Resolved</w:t>
      </w:r>
      <w:r w:rsidR="00EC150C" w:rsidRPr="00716C66">
        <w:rPr>
          <w:rFonts w:ascii="Arial Narrow" w:eastAsia="Times New Roman" w:hAnsi="Arial Narrow"/>
          <w:szCs w:val="24"/>
        </w:rPr>
        <w:t xml:space="preserve"> that the bills be paid from their proper accounts, after audit.</w:t>
      </w:r>
    </w:p>
    <w:p w:rsidR="00FF4571" w:rsidRPr="00716C66" w:rsidRDefault="00FF4571" w:rsidP="00EC150C">
      <w:pPr>
        <w:pStyle w:val="Body1"/>
        <w:rPr>
          <w:rFonts w:ascii="Arial Narrow" w:hAnsi="Arial Narrow"/>
          <w:szCs w:val="24"/>
        </w:rPr>
      </w:pPr>
    </w:p>
    <w:p w:rsidR="00580AAA" w:rsidRPr="00F4619C" w:rsidRDefault="00580AAA" w:rsidP="00580AAA">
      <w:pPr>
        <w:pStyle w:val="Body1"/>
        <w:ind w:firstLine="720"/>
        <w:rPr>
          <w:rFonts w:ascii="Arial Narrow" w:eastAsia="Times New Roman" w:hAnsi="Arial Narrow"/>
          <w:szCs w:val="24"/>
        </w:rPr>
      </w:pPr>
      <w:r w:rsidRPr="00F4619C">
        <w:rPr>
          <w:rFonts w:ascii="Arial Narrow" w:eastAsia="Times New Roman" w:hAnsi="Arial Narrow"/>
          <w:szCs w:val="24"/>
        </w:rPr>
        <w:t>Abstract #</w:t>
      </w:r>
      <w:r w:rsidR="00F4619C" w:rsidRPr="00F4619C">
        <w:rPr>
          <w:rFonts w:ascii="Arial Narrow" w:eastAsia="Times New Roman" w:hAnsi="Arial Narrow"/>
          <w:szCs w:val="24"/>
        </w:rPr>
        <w:t>5</w:t>
      </w:r>
      <w:r w:rsidRPr="00F4619C">
        <w:rPr>
          <w:rFonts w:ascii="Arial Narrow" w:eastAsia="Times New Roman" w:hAnsi="Arial Narrow"/>
          <w:szCs w:val="24"/>
        </w:rPr>
        <w:t xml:space="preserve">       -  </w:t>
      </w:r>
      <w:r w:rsidR="001B0DA1" w:rsidRPr="00F4619C">
        <w:rPr>
          <w:rFonts w:ascii="Arial Narrow" w:eastAsia="Times New Roman" w:hAnsi="Arial Narrow"/>
          <w:szCs w:val="24"/>
        </w:rPr>
        <w:t xml:space="preserve"> </w:t>
      </w:r>
      <w:r w:rsidRPr="00F4619C">
        <w:rPr>
          <w:rFonts w:ascii="Arial Narrow" w:eastAsia="Times New Roman" w:hAnsi="Arial Narrow"/>
          <w:szCs w:val="24"/>
        </w:rPr>
        <w:t>General Fund Checks #36</w:t>
      </w:r>
      <w:r w:rsidR="00F4619C" w:rsidRPr="00F4619C">
        <w:rPr>
          <w:rFonts w:ascii="Arial Narrow" w:eastAsia="Times New Roman" w:hAnsi="Arial Narrow"/>
          <w:szCs w:val="24"/>
        </w:rPr>
        <w:t>715</w:t>
      </w:r>
      <w:r w:rsidR="001B0DA1" w:rsidRPr="00F4619C">
        <w:rPr>
          <w:rFonts w:ascii="Arial Narrow" w:eastAsia="Times New Roman" w:hAnsi="Arial Narrow"/>
          <w:szCs w:val="24"/>
        </w:rPr>
        <w:t xml:space="preserve"> -</w:t>
      </w:r>
      <w:r w:rsidR="009F2BDC" w:rsidRPr="00F4619C">
        <w:rPr>
          <w:rFonts w:ascii="Arial Narrow" w:eastAsia="Times New Roman" w:hAnsi="Arial Narrow"/>
          <w:szCs w:val="24"/>
        </w:rPr>
        <w:t xml:space="preserve"> </w:t>
      </w:r>
      <w:r w:rsidR="001B0DA1" w:rsidRPr="00F4619C">
        <w:rPr>
          <w:rFonts w:ascii="Arial Narrow" w:eastAsia="Times New Roman" w:hAnsi="Arial Narrow"/>
          <w:szCs w:val="24"/>
        </w:rPr>
        <w:t>#</w:t>
      </w:r>
      <w:r w:rsidR="00F4619C" w:rsidRPr="00F4619C">
        <w:rPr>
          <w:rFonts w:ascii="Arial Narrow" w:eastAsia="Times New Roman" w:hAnsi="Arial Narrow"/>
          <w:szCs w:val="24"/>
        </w:rPr>
        <w:t>36765</w:t>
      </w:r>
      <w:r w:rsidR="001B0DA1" w:rsidRPr="00F4619C">
        <w:rPr>
          <w:rFonts w:ascii="Arial Narrow" w:eastAsia="Times New Roman" w:hAnsi="Arial Narrow"/>
          <w:szCs w:val="24"/>
        </w:rPr>
        <w:t xml:space="preserve">   </w:t>
      </w:r>
      <w:r w:rsidRPr="00F4619C">
        <w:rPr>
          <w:rFonts w:ascii="Arial Narrow" w:eastAsia="Times New Roman" w:hAnsi="Arial Narrow"/>
          <w:szCs w:val="24"/>
        </w:rPr>
        <w:t>$</w:t>
      </w:r>
      <w:r w:rsidR="00F4619C" w:rsidRPr="00F4619C">
        <w:rPr>
          <w:rFonts w:ascii="Arial Narrow" w:eastAsia="Times New Roman" w:hAnsi="Arial Narrow"/>
          <w:szCs w:val="24"/>
        </w:rPr>
        <w:t xml:space="preserve"> 67,765.01</w:t>
      </w:r>
      <w:r w:rsidRPr="00F4619C">
        <w:rPr>
          <w:rFonts w:ascii="Arial Narrow" w:eastAsia="Times New Roman" w:hAnsi="Arial Narrow"/>
          <w:szCs w:val="24"/>
        </w:rPr>
        <w:tab/>
      </w:r>
    </w:p>
    <w:p w:rsidR="00580AAA" w:rsidRPr="00F4619C" w:rsidRDefault="00580AAA" w:rsidP="00580AAA">
      <w:pPr>
        <w:pStyle w:val="Body1"/>
        <w:ind w:firstLine="720"/>
        <w:rPr>
          <w:rFonts w:ascii="Arial Narrow" w:eastAsia="Times New Roman" w:hAnsi="Arial Narrow"/>
          <w:szCs w:val="24"/>
        </w:rPr>
      </w:pPr>
      <w:r w:rsidRPr="00F4619C">
        <w:rPr>
          <w:rFonts w:ascii="Arial Narrow" w:eastAsia="Times New Roman" w:hAnsi="Arial Narrow"/>
          <w:szCs w:val="24"/>
        </w:rPr>
        <w:tab/>
        <w:t xml:space="preserve">            -   Water Fund Checks    #</w:t>
      </w:r>
      <w:r w:rsidR="00F4619C" w:rsidRPr="00F4619C">
        <w:rPr>
          <w:rFonts w:ascii="Arial Narrow" w:eastAsia="Times New Roman" w:hAnsi="Arial Narrow"/>
          <w:szCs w:val="24"/>
        </w:rPr>
        <w:t>22886</w:t>
      </w:r>
      <w:r w:rsidR="009F2BDC" w:rsidRPr="00F4619C">
        <w:rPr>
          <w:rFonts w:ascii="Arial Narrow" w:eastAsia="Times New Roman" w:hAnsi="Arial Narrow"/>
          <w:szCs w:val="24"/>
        </w:rPr>
        <w:t xml:space="preserve"> - </w:t>
      </w:r>
      <w:r w:rsidR="001B0DA1" w:rsidRPr="00F4619C">
        <w:rPr>
          <w:rFonts w:ascii="Arial Narrow" w:eastAsia="Times New Roman" w:hAnsi="Arial Narrow"/>
          <w:szCs w:val="24"/>
        </w:rPr>
        <w:t>#</w:t>
      </w:r>
      <w:r w:rsidR="00353B29" w:rsidRPr="00F4619C">
        <w:rPr>
          <w:rFonts w:ascii="Arial Narrow" w:eastAsia="Times New Roman" w:hAnsi="Arial Narrow"/>
          <w:szCs w:val="24"/>
        </w:rPr>
        <w:t>2</w:t>
      </w:r>
      <w:r w:rsidR="00F4619C" w:rsidRPr="00F4619C">
        <w:rPr>
          <w:rFonts w:ascii="Arial Narrow" w:eastAsia="Times New Roman" w:hAnsi="Arial Narrow"/>
          <w:szCs w:val="24"/>
        </w:rPr>
        <w:t>2898</w:t>
      </w:r>
      <w:r w:rsidR="001B0DA1" w:rsidRPr="00F4619C">
        <w:rPr>
          <w:rFonts w:ascii="Arial Narrow" w:eastAsia="Times New Roman" w:hAnsi="Arial Narrow"/>
          <w:szCs w:val="24"/>
        </w:rPr>
        <w:t xml:space="preserve">   </w:t>
      </w:r>
      <w:r w:rsidRPr="00F4619C">
        <w:rPr>
          <w:rFonts w:ascii="Arial Narrow" w:eastAsia="Times New Roman" w:hAnsi="Arial Narrow"/>
          <w:szCs w:val="24"/>
        </w:rPr>
        <w:t>$</w:t>
      </w:r>
      <w:r w:rsidR="009F2BDC" w:rsidRPr="00F4619C">
        <w:rPr>
          <w:rFonts w:ascii="Arial Narrow" w:eastAsia="Times New Roman" w:hAnsi="Arial Narrow"/>
          <w:szCs w:val="24"/>
        </w:rPr>
        <w:t xml:space="preserve"> </w:t>
      </w:r>
      <w:r w:rsidR="00F4619C" w:rsidRPr="00F4619C">
        <w:rPr>
          <w:rFonts w:ascii="Arial Narrow" w:eastAsia="Times New Roman" w:hAnsi="Arial Narrow"/>
          <w:szCs w:val="24"/>
        </w:rPr>
        <w:t>11,684.52</w:t>
      </w:r>
      <w:r w:rsidR="001B0DA1" w:rsidRPr="00F4619C">
        <w:rPr>
          <w:rFonts w:ascii="Arial Narrow" w:eastAsia="Times New Roman" w:hAnsi="Arial Narrow"/>
          <w:szCs w:val="24"/>
        </w:rPr>
        <w:t xml:space="preserve"> </w:t>
      </w:r>
      <w:r w:rsidRPr="00F4619C">
        <w:rPr>
          <w:rFonts w:ascii="Arial Narrow" w:eastAsia="Times New Roman" w:hAnsi="Arial Narrow"/>
          <w:szCs w:val="24"/>
        </w:rPr>
        <w:t xml:space="preserve">    </w:t>
      </w:r>
    </w:p>
    <w:p w:rsidR="00580AAA" w:rsidRPr="00716C66" w:rsidRDefault="00580AAA" w:rsidP="0030714A">
      <w:pPr>
        <w:pStyle w:val="Body1"/>
        <w:ind w:firstLine="720"/>
        <w:rPr>
          <w:rFonts w:ascii="Arial Narrow" w:eastAsia="Times New Roman" w:hAnsi="Arial Narrow"/>
          <w:szCs w:val="24"/>
        </w:rPr>
      </w:pPr>
      <w:r w:rsidRPr="00F4619C">
        <w:rPr>
          <w:rFonts w:ascii="Arial Narrow" w:eastAsia="Times New Roman" w:hAnsi="Arial Narrow"/>
          <w:szCs w:val="24"/>
        </w:rPr>
        <w:tab/>
        <w:t xml:space="preserve">            -   Sewer Fund Checks   #</w:t>
      </w:r>
      <w:r w:rsidR="00F4619C" w:rsidRPr="00F4619C">
        <w:rPr>
          <w:rFonts w:ascii="Arial Narrow" w:eastAsia="Times New Roman" w:hAnsi="Arial Narrow"/>
          <w:szCs w:val="24"/>
        </w:rPr>
        <w:t>22765</w:t>
      </w:r>
      <w:r w:rsidR="006E6B83" w:rsidRPr="00F4619C">
        <w:rPr>
          <w:rFonts w:ascii="Arial Narrow" w:eastAsia="Times New Roman" w:hAnsi="Arial Narrow"/>
          <w:szCs w:val="24"/>
        </w:rPr>
        <w:t xml:space="preserve"> - </w:t>
      </w:r>
      <w:r w:rsidR="001B0DA1" w:rsidRPr="00F4619C">
        <w:rPr>
          <w:rFonts w:ascii="Arial Narrow" w:eastAsia="Times New Roman" w:hAnsi="Arial Narrow"/>
          <w:szCs w:val="24"/>
        </w:rPr>
        <w:t>#</w:t>
      </w:r>
      <w:r w:rsidR="00F4619C" w:rsidRPr="00F4619C">
        <w:rPr>
          <w:rFonts w:ascii="Arial Narrow" w:eastAsia="Times New Roman" w:hAnsi="Arial Narrow"/>
          <w:szCs w:val="24"/>
        </w:rPr>
        <w:t>22777</w:t>
      </w:r>
      <w:r w:rsidR="001B0DA1" w:rsidRPr="00F4619C">
        <w:rPr>
          <w:rFonts w:ascii="Arial Narrow" w:eastAsia="Times New Roman" w:hAnsi="Arial Narrow"/>
          <w:szCs w:val="24"/>
        </w:rPr>
        <w:t xml:space="preserve">    </w:t>
      </w:r>
      <w:r w:rsidR="006E6B83" w:rsidRPr="00F4619C">
        <w:rPr>
          <w:rFonts w:ascii="Arial Narrow" w:eastAsia="Times New Roman" w:hAnsi="Arial Narrow"/>
          <w:szCs w:val="24"/>
        </w:rPr>
        <w:t>$</w:t>
      </w:r>
      <w:r w:rsidR="00F4619C" w:rsidRPr="00F4619C">
        <w:rPr>
          <w:rFonts w:ascii="Arial Narrow" w:eastAsia="Times New Roman" w:hAnsi="Arial Narrow"/>
          <w:szCs w:val="24"/>
        </w:rPr>
        <w:t xml:space="preserve"> 15,920.30</w:t>
      </w:r>
      <w:r w:rsidRPr="00716C66">
        <w:rPr>
          <w:rFonts w:ascii="Arial Narrow" w:eastAsia="Times New Roman" w:hAnsi="Arial Narrow"/>
          <w:szCs w:val="24"/>
        </w:rPr>
        <w:t xml:space="preserve"> </w:t>
      </w:r>
    </w:p>
    <w:p w:rsidR="00516BFE" w:rsidRPr="00716C66" w:rsidRDefault="00EC150C" w:rsidP="00EC150C">
      <w:pPr>
        <w:pStyle w:val="Body1"/>
        <w:rPr>
          <w:rFonts w:ascii="Arial Narrow" w:eastAsia="Times New Roman" w:hAnsi="Arial Narrow"/>
          <w:b/>
          <w:szCs w:val="24"/>
          <w:u w:val="single"/>
        </w:rPr>
      </w:pPr>
      <w:r w:rsidRPr="00716C66">
        <w:rPr>
          <w:rFonts w:ascii="Arial Narrow" w:eastAsia="Times New Roman" w:hAnsi="Arial Narrow"/>
          <w:b/>
          <w:szCs w:val="24"/>
          <w:u w:val="single"/>
        </w:rPr>
        <w:t>Carried</w:t>
      </w:r>
    </w:p>
    <w:p w:rsidR="00DF4A55" w:rsidRPr="00716C66" w:rsidRDefault="00DF4A55" w:rsidP="00EC150C">
      <w:pPr>
        <w:pStyle w:val="Body1"/>
        <w:rPr>
          <w:rFonts w:ascii="Arial Narrow" w:eastAsia="Times New Roman" w:hAnsi="Arial Narrow"/>
          <w:b/>
          <w:szCs w:val="24"/>
          <w:u w:val="single"/>
        </w:rPr>
      </w:pPr>
    </w:p>
    <w:p w:rsidR="00D65D5E" w:rsidRPr="00716C66" w:rsidRDefault="00D65D5E" w:rsidP="00D65D5E">
      <w:pPr>
        <w:pStyle w:val="Body1"/>
        <w:numPr>
          <w:ilvl w:val="0"/>
          <w:numId w:val="18"/>
        </w:numPr>
        <w:rPr>
          <w:rFonts w:ascii="Arial Narrow" w:hAnsi="Arial Narrow"/>
          <w:b/>
          <w:szCs w:val="24"/>
        </w:rPr>
      </w:pPr>
      <w:r w:rsidRPr="00716C66">
        <w:rPr>
          <w:rFonts w:ascii="Arial Narrow" w:eastAsia="Times New Roman" w:hAnsi="Arial Narrow"/>
          <w:b/>
          <w:szCs w:val="24"/>
        </w:rPr>
        <w:t>Adjournment</w:t>
      </w:r>
    </w:p>
    <w:p w:rsidR="000C2740" w:rsidRPr="00716C66" w:rsidRDefault="000C2740" w:rsidP="00EC150C">
      <w:pPr>
        <w:pStyle w:val="Body1"/>
        <w:rPr>
          <w:rFonts w:ascii="Arial Narrow" w:hAnsi="Arial Narrow"/>
          <w:b/>
          <w:szCs w:val="24"/>
          <w:u w:val="single"/>
        </w:rPr>
      </w:pPr>
    </w:p>
    <w:p w:rsidR="00B23659" w:rsidRPr="00716C66" w:rsidRDefault="001B1D9E" w:rsidP="00EC150C">
      <w:pPr>
        <w:pStyle w:val="Body1"/>
        <w:rPr>
          <w:rFonts w:ascii="Arial Narrow" w:eastAsia="Times New Roman" w:hAnsi="Arial Narrow"/>
          <w:szCs w:val="24"/>
        </w:rPr>
      </w:pPr>
      <w:r w:rsidRPr="00716C66">
        <w:rPr>
          <w:rFonts w:ascii="Arial Narrow" w:eastAsia="Times New Roman" w:hAnsi="Arial Narrow"/>
          <w:b/>
          <w:szCs w:val="24"/>
          <w:u w:val="single"/>
        </w:rPr>
        <w:t xml:space="preserve">Resolution </w:t>
      </w:r>
      <w:r w:rsidR="00EB407C">
        <w:rPr>
          <w:rFonts w:ascii="Arial Narrow" w:eastAsia="Times New Roman" w:hAnsi="Arial Narrow"/>
          <w:b/>
          <w:szCs w:val="24"/>
          <w:u w:val="single"/>
        </w:rPr>
        <w:t>#145</w:t>
      </w:r>
      <w:r w:rsidR="00555A9C" w:rsidRPr="00716C66">
        <w:rPr>
          <w:rFonts w:ascii="Arial Narrow" w:eastAsia="Times New Roman" w:hAnsi="Arial Narrow"/>
          <w:b/>
          <w:szCs w:val="24"/>
          <w:u w:val="single"/>
        </w:rPr>
        <w:t>/201</w:t>
      </w:r>
      <w:r w:rsidR="00F57935" w:rsidRPr="00716C66">
        <w:rPr>
          <w:rFonts w:ascii="Arial Narrow" w:eastAsia="Times New Roman" w:hAnsi="Arial Narrow"/>
          <w:b/>
          <w:szCs w:val="24"/>
          <w:u w:val="single"/>
        </w:rPr>
        <w:t>2</w:t>
      </w:r>
      <w:r w:rsidR="00555A9C" w:rsidRPr="00716C66">
        <w:rPr>
          <w:rFonts w:ascii="Arial Narrow" w:eastAsia="Times New Roman" w:hAnsi="Arial Narrow"/>
          <w:szCs w:val="24"/>
        </w:rPr>
        <w:t xml:space="preserve"> Motion by Trustee</w:t>
      </w:r>
      <w:r w:rsidR="00D65D5E" w:rsidRPr="00716C66">
        <w:rPr>
          <w:rFonts w:ascii="Arial Narrow" w:eastAsia="Times New Roman" w:hAnsi="Arial Narrow"/>
          <w:szCs w:val="24"/>
        </w:rPr>
        <w:t xml:space="preserve"> </w:t>
      </w:r>
      <w:r w:rsidR="001B0DA1" w:rsidRPr="00716C66">
        <w:rPr>
          <w:rFonts w:ascii="Arial Narrow" w:eastAsia="Times New Roman" w:hAnsi="Arial Narrow"/>
          <w:szCs w:val="24"/>
        </w:rPr>
        <w:t>Clarke</w:t>
      </w:r>
      <w:r w:rsidRPr="00716C66">
        <w:rPr>
          <w:rFonts w:ascii="Arial Narrow" w:eastAsia="Times New Roman" w:hAnsi="Arial Narrow"/>
          <w:szCs w:val="24"/>
        </w:rPr>
        <w:t>, second by Trustee</w:t>
      </w:r>
      <w:r w:rsidR="001B0DA1" w:rsidRPr="00716C66">
        <w:rPr>
          <w:rFonts w:ascii="Arial Narrow" w:eastAsia="Times New Roman" w:hAnsi="Arial Narrow"/>
          <w:szCs w:val="24"/>
        </w:rPr>
        <w:t xml:space="preserve"> Wilder</w:t>
      </w:r>
      <w:r w:rsidR="0031597B" w:rsidRPr="00716C66">
        <w:rPr>
          <w:rFonts w:ascii="Arial Narrow" w:eastAsia="Times New Roman" w:hAnsi="Arial Narrow"/>
          <w:szCs w:val="24"/>
        </w:rPr>
        <w:t xml:space="preserve"> </w:t>
      </w:r>
      <w:r w:rsidR="00B23659" w:rsidRPr="00716C66">
        <w:rPr>
          <w:rFonts w:ascii="Arial Narrow" w:eastAsia="Times New Roman" w:hAnsi="Arial Narrow"/>
          <w:szCs w:val="24"/>
        </w:rPr>
        <w:t xml:space="preserve"> </w:t>
      </w:r>
    </w:p>
    <w:p w:rsidR="00EC150C" w:rsidRPr="00716C66" w:rsidRDefault="005E3EDA" w:rsidP="00EC150C">
      <w:pPr>
        <w:pStyle w:val="Body1"/>
        <w:rPr>
          <w:rFonts w:ascii="Arial Narrow" w:eastAsia="Times New Roman" w:hAnsi="Arial Narrow"/>
          <w:szCs w:val="24"/>
        </w:rPr>
      </w:pPr>
      <w:r w:rsidRPr="00716C66">
        <w:rPr>
          <w:rFonts w:ascii="Arial Narrow" w:eastAsia="Times New Roman" w:hAnsi="Arial Narrow"/>
          <w:szCs w:val="24"/>
        </w:rPr>
        <w:t>Resolved</w:t>
      </w:r>
      <w:r w:rsidR="00EC150C" w:rsidRPr="00716C66">
        <w:rPr>
          <w:rFonts w:ascii="Arial Narrow" w:eastAsia="Times New Roman" w:hAnsi="Arial Narrow"/>
          <w:szCs w:val="24"/>
        </w:rPr>
        <w:t xml:space="preserve"> </w:t>
      </w:r>
      <w:r w:rsidR="00E67B2B" w:rsidRPr="00716C66">
        <w:rPr>
          <w:rFonts w:ascii="Arial Narrow" w:eastAsia="Times New Roman" w:hAnsi="Arial Narrow"/>
          <w:szCs w:val="24"/>
        </w:rPr>
        <w:t xml:space="preserve">that the meeting be adjourned </w:t>
      </w:r>
      <w:r w:rsidR="0031597B" w:rsidRPr="00716C66">
        <w:rPr>
          <w:rFonts w:ascii="Arial Narrow" w:eastAsia="Times New Roman" w:hAnsi="Arial Narrow"/>
          <w:szCs w:val="24"/>
        </w:rPr>
        <w:t>at</w:t>
      </w:r>
      <w:r w:rsidR="007E7F43" w:rsidRPr="00716C66">
        <w:rPr>
          <w:rFonts w:ascii="Arial Narrow" w:eastAsia="Times New Roman" w:hAnsi="Arial Narrow"/>
          <w:szCs w:val="24"/>
        </w:rPr>
        <w:t xml:space="preserve"> </w:t>
      </w:r>
      <w:r w:rsidR="00930675">
        <w:rPr>
          <w:rFonts w:ascii="Arial Narrow" w:eastAsia="Times New Roman" w:hAnsi="Arial Narrow"/>
          <w:szCs w:val="24"/>
        </w:rPr>
        <w:t>9:50</w:t>
      </w:r>
      <w:r w:rsidR="00580AAA" w:rsidRPr="00716C66">
        <w:rPr>
          <w:rFonts w:ascii="Arial Narrow" w:eastAsia="Times New Roman" w:hAnsi="Arial Narrow"/>
          <w:szCs w:val="24"/>
        </w:rPr>
        <w:t xml:space="preserve"> </w:t>
      </w:r>
      <w:r w:rsidR="00E67B2B" w:rsidRPr="00716C66">
        <w:rPr>
          <w:rFonts w:ascii="Arial Narrow" w:eastAsia="Times New Roman" w:hAnsi="Arial Narrow"/>
          <w:szCs w:val="24"/>
        </w:rPr>
        <w:t xml:space="preserve">p.m., </w:t>
      </w:r>
      <w:r w:rsidR="00EC150C" w:rsidRPr="00716C66">
        <w:rPr>
          <w:rFonts w:ascii="Arial Narrow" w:eastAsia="Times New Roman" w:hAnsi="Arial Narrow"/>
          <w:szCs w:val="24"/>
        </w:rPr>
        <w:t xml:space="preserve">until </w:t>
      </w:r>
      <w:r w:rsidR="001B0DA1" w:rsidRPr="00716C66">
        <w:rPr>
          <w:rFonts w:ascii="Arial Narrow" w:eastAsia="Times New Roman" w:hAnsi="Arial Narrow"/>
          <w:szCs w:val="24"/>
        </w:rPr>
        <w:t xml:space="preserve">the </w:t>
      </w:r>
      <w:r w:rsidR="00353B29" w:rsidRPr="00716C66">
        <w:rPr>
          <w:rFonts w:ascii="Arial Narrow" w:eastAsia="Times New Roman" w:hAnsi="Arial Narrow"/>
          <w:szCs w:val="24"/>
        </w:rPr>
        <w:t>next villag</w:t>
      </w:r>
      <w:r w:rsidR="00EB407C">
        <w:rPr>
          <w:rFonts w:ascii="Arial Narrow" w:eastAsia="Times New Roman" w:hAnsi="Arial Narrow"/>
          <w:szCs w:val="24"/>
        </w:rPr>
        <w:t>e board meeting to be held June 7</w:t>
      </w:r>
      <w:r w:rsidR="00353B29" w:rsidRPr="00716C66">
        <w:rPr>
          <w:rFonts w:ascii="Arial Narrow" w:eastAsia="Times New Roman" w:hAnsi="Arial Narrow"/>
          <w:szCs w:val="24"/>
        </w:rPr>
        <w:t>, 2012</w:t>
      </w:r>
      <w:r w:rsidR="00355C90" w:rsidRPr="00716C66">
        <w:rPr>
          <w:rFonts w:ascii="Arial Narrow" w:eastAsia="Times New Roman" w:hAnsi="Arial Narrow"/>
          <w:szCs w:val="24"/>
        </w:rPr>
        <w:t xml:space="preserve">, </w:t>
      </w:r>
      <w:r w:rsidR="00353B29" w:rsidRPr="00716C66">
        <w:rPr>
          <w:rFonts w:ascii="Arial Narrow" w:eastAsia="Times New Roman" w:hAnsi="Arial Narrow"/>
          <w:szCs w:val="24"/>
        </w:rPr>
        <w:t>at 7:30</w:t>
      </w:r>
      <w:r w:rsidR="00341B15" w:rsidRPr="00716C66">
        <w:rPr>
          <w:rFonts w:ascii="Arial Narrow" w:eastAsia="Times New Roman" w:hAnsi="Arial Narrow"/>
          <w:szCs w:val="24"/>
        </w:rPr>
        <w:t xml:space="preserve"> </w:t>
      </w:r>
      <w:r w:rsidR="00353B29" w:rsidRPr="00716C66">
        <w:rPr>
          <w:rFonts w:ascii="Arial Narrow" w:eastAsia="Times New Roman" w:hAnsi="Arial Narrow"/>
          <w:szCs w:val="24"/>
        </w:rPr>
        <w:t>p.m., at Village</w:t>
      </w:r>
      <w:r w:rsidR="008B1884" w:rsidRPr="00716C66">
        <w:rPr>
          <w:rFonts w:ascii="Arial Narrow" w:eastAsia="Times New Roman" w:hAnsi="Arial Narrow"/>
          <w:szCs w:val="24"/>
        </w:rPr>
        <w:t xml:space="preserve"> Hall</w:t>
      </w:r>
      <w:r w:rsidR="00EC150C" w:rsidRPr="00716C66">
        <w:rPr>
          <w:rFonts w:ascii="Arial Narrow" w:eastAsia="Times New Roman" w:hAnsi="Arial Narrow"/>
          <w:szCs w:val="24"/>
        </w:rPr>
        <w:t>.</w:t>
      </w:r>
    </w:p>
    <w:p w:rsidR="00EC150C" w:rsidRPr="00716C66" w:rsidRDefault="00EC150C" w:rsidP="00EC150C">
      <w:pPr>
        <w:pStyle w:val="Body1"/>
        <w:rPr>
          <w:rFonts w:ascii="Arial Narrow" w:hAnsi="Arial Narrow"/>
          <w:b/>
          <w:szCs w:val="24"/>
          <w:u w:val="single"/>
        </w:rPr>
      </w:pPr>
      <w:r w:rsidRPr="00716C66">
        <w:rPr>
          <w:rFonts w:ascii="Arial Narrow" w:eastAsia="Times New Roman" w:hAnsi="Arial Narrow"/>
          <w:b/>
          <w:szCs w:val="24"/>
          <w:u w:val="single"/>
        </w:rPr>
        <w:t>Carried</w:t>
      </w:r>
    </w:p>
    <w:p w:rsidR="009E505C" w:rsidRPr="00716C66" w:rsidRDefault="009E505C" w:rsidP="001B0DA1">
      <w:pPr>
        <w:widowControl w:val="0"/>
        <w:rPr>
          <w:rFonts w:ascii="Arial Narrow" w:hAnsi="Arial Narrow"/>
          <w:bCs/>
        </w:rPr>
      </w:pPr>
    </w:p>
    <w:p w:rsidR="009E505C" w:rsidRDefault="009E505C" w:rsidP="009E505C">
      <w:pPr>
        <w:pStyle w:val="Body1"/>
        <w:rPr>
          <w:rFonts w:ascii="Arial Narrow" w:eastAsia="Times New Roman" w:hAnsi="Arial Narrow"/>
          <w:b/>
          <w:szCs w:val="24"/>
          <w:u w:val="single"/>
        </w:rPr>
      </w:pPr>
      <w:r w:rsidRPr="00716C66">
        <w:rPr>
          <w:rFonts w:ascii="Arial Narrow" w:eastAsia="Times New Roman" w:hAnsi="Arial Narrow"/>
          <w:b/>
          <w:szCs w:val="24"/>
          <w:u w:val="single"/>
        </w:rPr>
        <w:t>Adjournment,</w:t>
      </w:r>
    </w:p>
    <w:p w:rsidR="002C2830" w:rsidRDefault="002C2830" w:rsidP="009E505C">
      <w:pPr>
        <w:pStyle w:val="Body1"/>
        <w:rPr>
          <w:rFonts w:ascii="Arial Narrow" w:eastAsia="Times New Roman" w:hAnsi="Arial Narrow"/>
          <w:b/>
          <w:szCs w:val="24"/>
          <w:u w:val="single"/>
        </w:rPr>
      </w:pPr>
    </w:p>
    <w:p w:rsidR="002C2830" w:rsidRPr="002C2830" w:rsidRDefault="002C2830" w:rsidP="009E505C">
      <w:pPr>
        <w:pStyle w:val="Body1"/>
        <w:rPr>
          <w:rFonts w:ascii="Freestyle Script" w:eastAsia="Times New Roman" w:hAnsi="Freestyle Script"/>
          <w:sz w:val="28"/>
          <w:szCs w:val="28"/>
        </w:rPr>
      </w:pPr>
      <w:r>
        <w:rPr>
          <w:rFonts w:ascii="Freestyle Script" w:eastAsia="Times New Roman" w:hAnsi="Freestyle Script"/>
          <w:sz w:val="28"/>
          <w:szCs w:val="28"/>
        </w:rPr>
        <w:t>Maureen Butler</w:t>
      </w:r>
    </w:p>
    <w:p w:rsidR="001B1D9E" w:rsidRPr="00716C66" w:rsidRDefault="001B1D9E" w:rsidP="009E505C">
      <w:pPr>
        <w:pStyle w:val="Body1"/>
        <w:rPr>
          <w:rFonts w:ascii="Arial Narrow" w:eastAsia="Times New Roman" w:hAnsi="Arial Narrow"/>
          <w:b/>
          <w:szCs w:val="24"/>
          <w:u w:val="single"/>
        </w:rPr>
      </w:pPr>
    </w:p>
    <w:p w:rsidR="001B1D9E" w:rsidRPr="00716C66" w:rsidRDefault="001B1D9E" w:rsidP="009E44BC">
      <w:pPr>
        <w:ind w:right="72"/>
        <w:rPr>
          <w:rFonts w:ascii="Arial Narrow" w:hAnsi="Arial Narrow"/>
          <w:b/>
        </w:rPr>
      </w:pPr>
      <w:r w:rsidRPr="00716C66">
        <w:rPr>
          <w:rFonts w:ascii="Arial Narrow" w:hAnsi="Arial Narrow"/>
          <w:b/>
        </w:rPr>
        <w:t>Maureen Butler</w:t>
      </w:r>
      <w:r w:rsidR="00930675">
        <w:rPr>
          <w:rFonts w:ascii="Arial Narrow" w:hAnsi="Arial Narrow"/>
          <w:b/>
        </w:rPr>
        <w:t>, Village Clerk</w:t>
      </w:r>
    </w:p>
    <w:sectPr w:rsidR="001B1D9E" w:rsidRPr="00716C66" w:rsidSect="005D430F">
      <w:footerReference w:type="even" r:id="rId8"/>
      <w:footerReference w:type="default" r:id="rId9"/>
      <w:pgSz w:w="12240" w:h="15840"/>
      <w:pgMar w:top="288" w:right="1296" w:bottom="245" w:left="1296"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663" w:rsidRDefault="00BE0663">
      <w:r>
        <w:separator/>
      </w:r>
    </w:p>
  </w:endnote>
  <w:endnote w:type="continuationSeparator" w:id="0">
    <w:p w:rsidR="00BE0663" w:rsidRDefault="00BE06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E4F" w:rsidRDefault="00BC1E4F" w:rsidP="00970F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1E4F" w:rsidRDefault="00BC1E4F" w:rsidP="0085220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E4F" w:rsidRPr="00930A0F" w:rsidRDefault="00BC1E4F" w:rsidP="00930A0F">
    <w:pPr>
      <w:pStyle w:val="Footer"/>
      <w:pBdr>
        <w:top w:val="thinThickSmallGap" w:sz="24" w:space="1" w:color="622423"/>
      </w:pBdr>
      <w:tabs>
        <w:tab w:val="clear" w:pos="4320"/>
        <w:tab w:val="clear" w:pos="8640"/>
        <w:tab w:val="right" w:pos="9648"/>
      </w:tabs>
      <w:rPr>
        <w:rFonts w:ascii="Cambria" w:hAnsi="Cambria"/>
      </w:rPr>
    </w:pPr>
    <w:r>
      <w:rPr>
        <w:rFonts w:ascii="Cambria" w:hAnsi="Cambria"/>
      </w:rPr>
      <w:t>Village of Baldwinsville 5/17/2012</w:t>
    </w:r>
    <w:r w:rsidRPr="00930A0F">
      <w:rPr>
        <w:rFonts w:ascii="Cambria" w:hAnsi="Cambria"/>
      </w:rPr>
      <w:tab/>
      <w:t xml:space="preserve">Page </w:t>
    </w:r>
    <w:r w:rsidRPr="00930A0F">
      <w:rPr>
        <w:rFonts w:ascii="Calibri" w:hAnsi="Calibri"/>
      </w:rPr>
      <w:fldChar w:fldCharType="begin"/>
    </w:r>
    <w:r>
      <w:instrText xml:space="preserve"> PAGE   \* MERGEFORMAT </w:instrText>
    </w:r>
    <w:r w:rsidRPr="00930A0F">
      <w:rPr>
        <w:rFonts w:ascii="Calibri" w:hAnsi="Calibri"/>
      </w:rPr>
      <w:fldChar w:fldCharType="separate"/>
    </w:r>
    <w:r w:rsidR="0099418A" w:rsidRPr="0099418A">
      <w:rPr>
        <w:rFonts w:ascii="Cambria" w:hAnsi="Cambria"/>
        <w:noProof/>
      </w:rPr>
      <w:t>4</w:t>
    </w:r>
    <w:r w:rsidRPr="00930A0F">
      <w:rPr>
        <w:rFonts w:ascii="Cambria" w:hAnsi="Cambria"/>
        <w:noProof/>
      </w:rPr>
      <w:fldChar w:fldCharType="end"/>
    </w:r>
  </w:p>
  <w:p w:rsidR="00BC1E4F" w:rsidRDefault="00BC1E4F" w:rsidP="0085220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663" w:rsidRDefault="00BE0663">
      <w:r>
        <w:separator/>
      </w:r>
    </w:p>
  </w:footnote>
  <w:footnote w:type="continuationSeparator" w:id="0">
    <w:p w:rsidR="00BE0663" w:rsidRDefault="00BE06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bullet"/>
      <w:lvlText w:val="•"/>
      <w:lvlJc w:val="left"/>
      <w:pPr>
        <w:tabs>
          <w:tab w:val="num" w:pos="360"/>
        </w:tabs>
        <w:ind w:left="360" w:firstLine="705"/>
      </w:pPr>
      <w:rPr>
        <w:rFonts w:hint="default"/>
        <w:position w:val="0"/>
      </w:rPr>
    </w:lvl>
    <w:lvl w:ilvl="1">
      <w:start w:val="1"/>
      <w:numFmt w:val="bullet"/>
      <w:lvlText w:val="o"/>
      <w:lvlJc w:val="left"/>
      <w:pPr>
        <w:tabs>
          <w:tab w:val="num" w:pos="360"/>
        </w:tabs>
        <w:ind w:left="360" w:firstLine="1425"/>
      </w:pPr>
      <w:rPr>
        <w:rFonts w:hint="default"/>
        <w:position w:val="0"/>
      </w:rPr>
    </w:lvl>
    <w:lvl w:ilvl="2">
      <w:start w:val="1"/>
      <w:numFmt w:val="bullet"/>
      <w:lvlText w:val="•"/>
      <w:lvlJc w:val="left"/>
      <w:pPr>
        <w:tabs>
          <w:tab w:val="num" w:pos="360"/>
        </w:tabs>
        <w:ind w:left="360" w:firstLine="2145"/>
      </w:pPr>
      <w:rPr>
        <w:rFonts w:hint="default"/>
        <w:position w:val="0"/>
      </w:rPr>
    </w:lvl>
    <w:lvl w:ilvl="3">
      <w:start w:val="1"/>
      <w:numFmt w:val="bullet"/>
      <w:lvlText w:val="•"/>
      <w:lvlJc w:val="left"/>
      <w:pPr>
        <w:tabs>
          <w:tab w:val="num" w:pos="360"/>
        </w:tabs>
        <w:ind w:left="360" w:firstLine="2865"/>
      </w:pPr>
      <w:rPr>
        <w:rFonts w:hint="default"/>
        <w:position w:val="0"/>
      </w:rPr>
    </w:lvl>
    <w:lvl w:ilvl="4">
      <w:start w:val="1"/>
      <w:numFmt w:val="bullet"/>
      <w:lvlText w:val="o"/>
      <w:lvlJc w:val="left"/>
      <w:pPr>
        <w:tabs>
          <w:tab w:val="num" w:pos="360"/>
        </w:tabs>
        <w:ind w:left="360" w:firstLine="3585"/>
      </w:pPr>
      <w:rPr>
        <w:rFonts w:hint="default"/>
        <w:position w:val="0"/>
      </w:rPr>
    </w:lvl>
    <w:lvl w:ilvl="5">
      <w:start w:val="1"/>
      <w:numFmt w:val="bullet"/>
      <w:lvlText w:val="•"/>
      <w:lvlJc w:val="left"/>
      <w:pPr>
        <w:tabs>
          <w:tab w:val="num" w:pos="360"/>
        </w:tabs>
        <w:ind w:left="360" w:firstLine="4305"/>
      </w:pPr>
      <w:rPr>
        <w:rFonts w:hint="default"/>
        <w:position w:val="0"/>
      </w:rPr>
    </w:lvl>
    <w:lvl w:ilvl="6">
      <w:start w:val="1"/>
      <w:numFmt w:val="bullet"/>
      <w:lvlText w:val="•"/>
      <w:lvlJc w:val="left"/>
      <w:pPr>
        <w:tabs>
          <w:tab w:val="num" w:pos="360"/>
        </w:tabs>
        <w:ind w:left="360" w:firstLine="5025"/>
      </w:pPr>
      <w:rPr>
        <w:rFonts w:hint="default"/>
        <w:position w:val="0"/>
      </w:rPr>
    </w:lvl>
    <w:lvl w:ilvl="7">
      <w:start w:val="1"/>
      <w:numFmt w:val="bullet"/>
      <w:lvlText w:val="o"/>
      <w:lvlJc w:val="left"/>
      <w:pPr>
        <w:tabs>
          <w:tab w:val="num" w:pos="360"/>
        </w:tabs>
        <w:ind w:left="360" w:firstLine="5745"/>
      </w:pPr>
      <w:rPr>
        <w:rFonts w:hint="default"/>
        <w:position w:val="0"/>
      </w:rPr>
    </w:lvl>
    <w:lvl w:ilvl="8">
      <w:start w:val="1"/>
      <w:numFmt w:val="bullet"/>
      <w:lvlText w:val="•"/>
      <w:lvlJc w:val="left"/>
      <w:pPr>
        <w:tabs>
          <w:tab w:val="num" w:pos="360"/>
        </w:tabs>
        <w:ind w:left="360" w:firstLine="6465"/>
      </w:pPr>
      <w:rPr>
        <w:rFonts w:hint="default"/>
        <w:position w:val="0"/>
      </w:rPr>
    </w:lvl>
  </w:abstractNum>
  <w:abstractNum w:abstractNumId="1">
    <w:nsid w:val="00000002"/>
    <w:multiLevelType w:val="multilevel"/>
    <w:tmpl w:val="894EE874"/>
    <w:numStyleLink w:val="ImportWordListStyleDefinition1152914483"/>
  </w:abstractNum>
  <w:abstractNum w:abstractNumId="2">
    <w:nsid w:val="00000003"/>
    <w:multiLevelType w:val="multilevel"/>
    <w:tmpl w:val="894EE875"/>
    <w:lvl w:ilvl="0">
      <w:start w:val="1"/>
      <w:numFmt w:val="bullet"/>
      <w:lvlText w:val="•"/>
      <w:lvlJc w:val="left"/>
      <w:pPr>
        <w:tabs>
          <w:tab w:val="num" w:pos="360"/>
        </w:tabs>
        <w:ind w:left="360" w:firstLine="645"/>
      </w:pPr>
      <w:rPr>
        <w:rFonts w:hint="default"/>
        <w:position w:val="0"/>
      </w:rPr>
    </w:lvl>
    <w:lvl w:ilvl="1">
      <w:start w:val="1"/>
      <w:numFmt w:val="bullet"/>
      <w:lvlText w:val="o"/>
      <w:lvlJc w:val="left"/>
      <w:pPr>
        <w:tabs>
          <w:tab w:val="num" w:pos="360"/>
        </w:tabs>
        <w:ind w:left="360" w:firstLine="1365"/>
      </w:pPr>
      <w:rPr>
        <w:rFonts w:hint="default"/>
        <w:position w:val="0"/>
      </w:rPr>
    </w:lvl>
    <w:lvl w:ilvl="2">
      <w:start w:val="1"/>
      <w:numFmt w:val="bullet"/>
      <w:lvlText w:val="•"/>
      <w:lvlJc w:val="left"/>
      <w:pPr>
        <w:tabs>
          <w:tab w:val="num" w:pos="360"/>
        </w:tabs>
        <w:ind w:left="360" w:firstLine="2085"/>
      </w:pPr>
      <w:rPr>
        <w:rFonts w:hint="default"/>
        <w:position w:val="0"/>
      </w:rPr>
    </w:lvl>
    <w:lvl w:ilvl="3">
      <w:start w:val="1"/>
      <w:numFmt w:val="bullet"/>
      <w:lvlText w:val="•"/>
      <w:lvlJc w:val="left"/>
      <w:pPr>
        <w:tabs>
          <w:tab w:val="num" w:pos="360"/>
        </w:tabs>
        <w:ind w:left="360" w:firstLine="2805"/>
      </w:pPr>
      <w:rPr>
        <w:rFonts w:hint="default"/>
        <w:position w:val="0"/>
      </w:rPr>
    </w:lvl>
    <w:lvl w:ilvl="4">
      <w:start w:val="1"/>
      <w:numFmt w:val="bullet"/>
      <w:lvlText w:val="o"/>
      <w:lvlJc w:val="left"/>
      <w:pPr>
        <w:tabs>
          <w:tab w:val="num" w:pos="360"/>
        </w:tabs>
        <w:ind w:left="360" w:firstLine="3525"/>
      </w:pPr>
      <w:rPr>
        <w:rFonts w:hint="default"/>
        <w:position w:val="0"/>
      </w:rPr>
    </w:lvl>
    <w:lvl w:ilvl="5">
      <w:start w:val="1"/>
      <w:numFmt w:val="bullet"/>
      <w:lvlText w:val="•"/>
      <w:lvlJc w:val="left"/>
      <w:pPr>
        <w:tabs>
          <w:tab w:val="num" w:pos="360"/>
        </w:tabs>
        <w:ind w:left="360" w:firstLine="4245"/>
      </w:pPr>
      <w:rPr>
        <w:rFonts w:hint="default"/>
        <w:position w:val="0"/>
      </w:rPr>
    </w:lvl>
    <w:lvl w:ilvl="6">
      <w:start w:val="1"/>
      <w:numFmt w:val="bullet"/>
      <w:lvlText w:val="•"/>
      <w:lvlJc w:val="left"/>
      <w:pPr>
        <w:tabs>
          <w:tab w:val="num" w:pos="360"/>
        </w:tabs>
        <w:ind w:left="360" w:firstLine="4965"/>
      </w:pPr>
      <w:rPr>
        <w:rFonts w:hint="default"/>
        <w:position w:val="0"/>
      </w:rPr>
    </w:lvl>
    <w:lvl w:ilvl="7">
      <w:start w:val="1"/>
      <w:numFmt w:val="bullet"/>
      <w:lvlText w:val="o"/>
      <w:lvlJc w:val="left"/>
      <w:pPr>
        <w:tabs>
          <w:tab w:val="num" w:pos="360"/>
        </w:tabs>
        <w:ind w:left="360" w:firstLine="5685"/>
      </w:pPr>
      <w:rPr>
        <w:rFonts w:hint="default"/>
        <w:position w:val="0"/>
      </w:rPr>
    </w:lvl>
    <w:lvl w:ilvl="8">
      <w:start w:val="1"/>
      <w:numFmt w:val="bullet"/>
      <w:lvlText w:val="•"/>
      <w:lvlJc w:val="left"/>
      <w:pPr>
        <w:tabs>
          <w:tab w:val="num" w:pos="360"/>
        </w:tabs>
        <w:ind w:left="360" w:firstLine="6405"/>
      </w:pPr>
      <w:rPr>
        <w:rFonts w:hint="default"/>
        <w:position w:val="0"/>
      </w:rPr>
    </w:lvl>
  </w:abstractNum>
  <w:abstractNum w:abstractNumId="3">
    <w:nsid w:val="00000004"/>
    <w:multiLevelType w:val="multilevel"/>
    <w:tmpl w:val="894EE876"/>
    <w:numStyleLink w:val="ImportWordListStyleDefinition1195730483"/>
  </w:abstractNum>
  <w:abstractNum w:abstractNumId="4">
    <w:nsid w:val="00000005"/>
    <w:multiLevelType w:val="multilevel"/>
    <w:tmpl w:val="894EE877"/>
    <w:lvl w:ilvl="0">
      <w:start w:val="1"/>
      <w:numFmt w:val="bullet"/>
      <w:lvlText w:val="•"/>
      <w:lvlJc w:val="left"/>
      <w:pPr>
        <w:tabs>
          <w:tab w:val="num" w:pos="360"/>
        </w:tabs>
        <w:ind w:left="360" w:firstLine="432"/>
      </w:pPr>
      <w:rPr>
        <w:rFonts w:hint="default"/>
        <w:position w:val="0"/>
      </w:rPr>
    </w:lvl>
    <w:lvl w:ilvl="1">
      <w:start w:val="1"/>
      <w:numFmt w:val="bullet"/>
      <w:lvlText w:val="o"/>
      <w:lvlJc w:val="left"/>
      <w:pPr>
        <w:tabs>
          <w:tab w:val="num" w:pos="360"/>
        </w:tabs>
        <w:ind w:left="360" w:firstLine="1152"/>
      </w:pPr>
      <w:rPr>
        <w:rFonts w:hint="default"/>
        <w:position w:val="0"/>
      </w:rPr>
    </w:lvl>
    <w:lvl w:ilvl="2">
      <w:start w:val="1"/>
      <w:numFmt w:val="bullet"/>
      <w:lvlText w:val="•"/>
      <w:lvlJc w:val="left"/>
      <w:pPr>
        <w:tabs>
          <w:tab w:val="num" w:pos="360"/>
        </w:tabs>
        <w:ind w:left="360" w:firstLine="1872"/>
      </w:pPr>
      <w:rPr>
        <w:rFonts w:hint="default"/>
        <w:position w:val="0"/>
      </w:rPr>
    </w:lvl>
    <w:lvl w:ilvl="3">
      <w:start w:val="1"/>
      <w:numFmt w:val="bullet"/>
      <w:lvlText w:val="•"/>
      <w:lvlJc w:val="left"/>
      <w:pPr>
        <w:tabs>
          <w:tab w:val="num" w:pos="360"/>
        </w:tabs>
        <w:ind w:left="360" w:firstLine="2592"/>
      </w:pPr>
      <w:rPr>
        <w:rFonts w:hint="default"/>
        <w:position w:val="0"/>
      </w:rPr>
    </w:lvl>
    <w:lvl w:ilvl="4">
      <w:start w:val="1"/>
      <w:numFmt w:val="bullet"/>
      <w:lvlText w:val="o"/>
      <w:lvlJc w:val="left"/>
      <w:pPr>
        <w:tabs>
          <w:tab w:val="num" w:pos="360"/>
        </w:tabs>
        <w:ind w:left="360" w:firstLine="3312"/>
      </w:pPr>
      <w:rPr>
        <w:rFonts w:hint="default"/>
        <w:position w:val="0"/>
      </w:rPr>
    </w:lvl>
    <w:lvl w:ilvl="5">
      <w:start w:val="1"/>
      <w:numFmt w:val="bullet"/>
      <w:lvlText w:val="•"/>
      <w:lvlJc w:val="left"/>
      <w:pPr>
        <w:tabs>
          <w:tab w:val="num" w:pos="360"/>
        </w:tabs>
        <w:ind w:left="360" w:firstLine="4032"/>
      </w:pPr>
      <w:rPr>
        <w:rFonts w:hint="default"/>
        <w:position w:val="0"/>
      </w:rPr>
    </w:lvl>
    <w:lvl w:ilvl="6">
      <w:start w:val="1"/>
      <w:numFmt w:val="bullet"/>
      <w:lvlText w:val="•"/>
      <w:lvlJc w:val="left"/>
      <w:pPr>
        <w:tabs>
          <w:tab w:val="num" w:pos="360"/>
        </w:tabs>
        <w:ind w:left="360" w:firstLine="4752"/>
      </w:pPr>
      <w:rPr>
        <w:rFonts w:hint="default"/>
        <w:position w:val="0"/>
      </w:rPr>
    </w:lvl>
    <w:lvl w:ilvl="7">
      <w:start w:val="1"/>
      <w:numFmt w:val="bullet"/>
      <w:lvlText w:val="o"/>
      <w:lvlJc w:val="left"/>
      <w:pPr>
        <w:tabs>
          <w:tab w:val="num" w:pos="360"/>
        </w:tabs>
        <w:ind w:left="360" w:firstLine="5472"/>
      </w:pPr>
      <w:rPr>
        <w:rFonts w:hint="default"/>
        <w:position w:val="0"/>
      </w:rPr>
    </w:lvl>
    <w:lvl w:ilvl="8">
      <w:start w:val="1"/>
      <w:numFmt w:val="bullet"/>
      <w:lvlText w:val="•"/>
      <w:lvlJc w:val="left"/>
      <w:pPr>
        <w:tabs>
          <w:tab w:val="num" w:pos="360"/>
        </w:tabs>
        <w:ind w:left="360" w:firstLine="6192"/>
      </w:pPr>
      <w:rPr>
        <w:rFonts w:hint="default"/>
        <w:position w:val="0"/>
      </w:rPr>
    </w:lvl>
  </w:abstractNum>
  <w:abstractNum w:abstractNumId="5">
    <w:nsid w:val="00000006"/>
    <w:multiLevelType w:val="multilevel"/>
    <w:tmpl w:val="894EE878"/>
    <w:numStyleLink w:val="ImportWordListStyleDefinition1901088104"/>
  </w:abstractNum>
  <w:abstractNum w:abstractNumId="6">
    <w:nsid w:val="00000007"/>
    <w:multiLevelType w:val="multilevel"/>
    <w:tmpl w:val="894EE879"/>
    <w:lvl w:ilvl="0">
      <w:start w:val="1"/>
      <w:numFmt w:val="bullet"/>
      <w:lvlText w:val="-"/>
      <w:lvlJc w:val="left"/>
      <w:pPr>
        <w:tabs>
          <w:tab w:val="num" w:pos="360"/>
        </w:tabs>
        <w:ind w:left="360" w:firstLine="1215"/>
      </w:pPr>
      <w:rPr>
        <w:rFonts w:hint="default"/>
        <w:position w:val="0"/>
      </w:rPr>
    </w:lvl>
    <w:lvl w:ilvl="1">
      <w:start w:val="1"/>
      <w:numFmt w:val="bullet"/>
      <w:lvlText w:val="o"/>
      <w:lvlJc w:val="left"/>
      <w:pPr>
        <w:tabs>
          <w:tab w:val="num" w:pos="360"/>
        </w:tabs>
        <w:ind w:left="360" w:firstLine="1935"/>
      </w:pPr>
      <w:rPr>
        <w:rFonts w:hint="default"/>
        <w:position w:val="0"/>
      </w:rPr>
    </w:lvl>
    <w:lvl w:ilvl="2">
      <w:start w:val="1"/>
      <w:numFmt w:val="bullet"/>
      <w:lvlText w:val="•"/>
      <w:lvlJc w:val="left"/>
      <w:pPr>
        <w:tabs>
          <w:tab w:val="num" w:pos="360"/>
        </w:tabs>
        <w:ind w:left="360" w:firstLine="2655"/>
      </w:pPr>
      <w:rPr>
        <w:rFonts w:hint="default"/>
        <w:position w:val="0"/>
      </w:rPr>
    </w:lvl>
    <w:lvl w:ilvl="3">
      <w:start w:val="1"/>
      <w:numFmt w:val="bullet"/>
      <w:lvlText w:val="•"/>
      <w:lvlJc w:val="left"/>
      <w:pPr>
        <w:tabs>
          <w:tab w:val="num" w:pos="360"/>
        </w:tabs>
        <w:ind w:left="360" w:firstLine="3375"/>
      </w:pPr>
      <w:rPr>
        <w:rFonts w:hint="default"/>
        <w:position w:val="0"/>
      </w:rPr>
    </w:lvl>
    <w:lvl w:ilvl="4">
      <w:start w:val="1"/>
      <w:numFmt w:val="bullet"/>
      <w:lvlText w:val="o"/>
      <w:lvlJc w:val="left"/>
      <w:pPr>
        <w:tabs>
          <w:tab w:val="num" w:pos="360"/>
        </w:tabs>
        <w:ind w:left="360" w:firstLine="4095"/>
      </w:pPr>
      <w:rPr>
        <w:rFonts w:hint="default"/>
        <w:position w:val="0"/>
      </w:rPr>
    </w:lvl>
    <w:lvl w:ilvl="5">
      <w:start w:val="1"/>
      <w:numFmt w:val="bullet"/>
      <w:lvlText w:val="•"/>
      <w:lvlJc w:val="left"/>
      <w:pPr>
        <w:tabs>
          <w:tab w:val="num" w:pos="360"/>
        </w:tabs>
        <w:ind w:left="360" w:firstLine="4815"/>
      </w:pPr>
      <w:rPr>
        <w:rFonts w:hint="default"/>
        <w:position w:val="0"/>
      </w:rPr>
    </w:lvl>
    <w:lvl w:ilvl="6">
      <w:start w:val="1"/>
      <w:numFmt w:val="bullet"/>
      <w:lvlText w:val="•"/>
      <w:lvlJc w:val="left"/>
      <w:pPr>
        <w:tabs>
          <w:tab w:val="num" w:pos="360"/>
        </w:tabs>
        <w:ind w:left="360" w:firstLine="5535"/>
      </w:pPr>
      <w:rPr>
        <w:rFonts w:hint="default"/>
        <w:position w:val="0"/>
      </w:rPr>
    </w:lvl>
    <w:lvl w:ilvl="7">
      <w:start w:val="1"/>
      <w:numFmt w:val="bullet"/>
      <w:lvlText w:val="o"/>
      <w:lvlJc w:val="left"/>
      <w:pPr>
        <w:tabs>
          <w:tab w:val="num" w:pos="360"/>
        </w:tabs>
        <w:ind w:left="360" w:firstLine="6255"/>
      </w:pPr>
      <w:rPr>
        <w:rFonts w:hint="default"/>
        <w:position w:val="0"/>
      </w:rPr>
    </w:lvl>
    <w:lvl w:ilvl="8">
      <w:start w:val="1"/>
      <w:numFmt w:val="bullet"/>
      <w:lvlText w:val="•"/>
      <w:lvlJc w:val="left"/>
      <w:pPr>
        <w:tabs>
          <w:tab w:val="num" w:pos="360"/>
        </w:tabs>
        <w:ind w:left="360" w:firstLine="6975"/>
      </w:pPr>
      <w:rPr>
        <w:rFonts w:hint="default"/>
        <w:position w:val="0"/>
      </w:rPr>
    </w:lvl>
  </w:abstractNum>
  <w:abstractNum w:abstractNumId="7">
    <w:nsid w:val="00000008"/>
    <w:multiLevelType w:val="multilevel"/>
    <w:tmpl w:val="894EE87A"/>
    <w:numStyleLink w:val="ImportWordListStyleDefinition923680788"/>
  </w:abstractNum>
  <w:abstractNum w:abstractNumId="8">
    <w:nsid w:val="01BF245B"/>
    <w:multiLevelType w:val="hybridMultilevel"/>
    <w:tmpl w:val="C28E5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50E1FE1"/>
    <w:multiLevelType w:val="hybridMultilevel"/>
    <w:tmpl w:val="3EE68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9A3642E"/>
    <w:multiLevelType w:val="hybridMultilevel"/>
    <w:tmpl w:val="136C98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D8468F1"/>
    <w:multiLevelType w:val="hybridMultilevel"/>
    <w:tmpl w:val="BBD2F9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2">
    <w:nsid w:val="314D0686"/>
    <w:multiLevelType w:val="hybridMultilevel"/>
    <w:tmpl w:val="5164C1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4444B5D"/>
    <w:multiLevelType w:val="hybridMultilevel"/>
    <w:tmpl w:val="A5ECE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46E27EF"/>
    <w:multiLevelType w:val="hybridMultilevel"/>
    <w:tmpl w:val="4ADC7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C66D0C"/>
    <w:multiLevelType w:val="hybridMultilevel"/>
    <w:tmpl w:val="C36A4550"/>
    <w:lvl w:ilvl="0" w:tplc="58262CD8">
      <w:start w:val="5"/>
      <w:numFmt w:val="upperLetter"/>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6">
    <w:nsid w:val="3E690EE6"/>
    <w:multiLevelType w:val="hybridMultilevel"/>
    <w:tmpl w:val="726AC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FA0AB5"/>
    <w:multiLevelType w:val="hybridMultilevel"/>
    <w:tmpl w:val="5CC8F7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B60E4E"/>
    <w:multiLevelType w:val="hybridMultilevel"/>
    <w:tmpl w:val="A3100746"/>
    <w:lvl w:ilvl="0" w:tplc="15744078">
      <w:start w:val="4"/>
      <w:numFmt w:val="upperLetter"/>
      <w:lvlText w:val="%1."/>
      <w:lvlJc w:val="left"/>
      <w:pPr>
        <w:tabs>
          <w:tab w:val="num" w:pos="780"/>
        </w:tabs>
        <w:ind w:left="780" w:hanging="390"/>
      </w:pPr>
      <w:rPr>
        <w:rFonts w:hint="default"/>
      </w:rPr>
    </w:lvl>
    <w:lvl w:ilvl="1" w:tplc="7974DD26">
      <w:start w:val="6"/>
      <w:numFmt w:val="decimal"/>
      <w:lvlText w:val="%2."/>
      <w:lvlJc w:val="left"/>
      <w:pPr>
        <w:tabs>
          <w:tab w:val="num" w:pos="1470"/>
        </w:tabs>
        <w:ind w:left="1470" w:hanging="360"/>
      </w:pPr>
      <w:rPr>
        <w:rFonts w:hint="default"/>
      </w:r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9">
    <w:nsid w:val="4B1D6F05"/>
    <w:multiLevelType w:val="hybridMultilevel"/>
    <w:tmpl w:val="6E1CC9AA"/>
    <w:lvl w:ilvl="0" w:tplc="72826966">
      <w:start w:val="1"/>
      <w:numFmt w:val="upperLetter"/>
      <w:lvlText w:val="%1."/>
      <w:lvlJc w:val="left"/>
      <w:pPr>
        <w:tabs>
          <w:tab w:val="num" w:pos="750"/>
        </w:tabs>
        <w:ind w:left="750" w:hanging="360"/>
      </w:pPr>
      <w:rPr>
        <w:rFonts w:hint="default"/>
      </w:rPr>
    </w:lvl>
    <w:lvl w:ilvl="1" w:tplc="04090019">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20">
    <w:nsid w:val="5D5D7A8D"/>
    <w:multiLevelType w:val="hybridMultilevel"/>
    <w:tmpl w:val="690A3EA8"/>
    <w:lvl w:ilvl="0" w:tplc="04090001">
      <w:start w:val="1"/>
      <w:numFmt w:val="bullet"/>
      <w:lvlText w:val=""/>
      <w:lvlJc w:val="left"/>
      <w:pPr>
        <w:ind w:left="8220" w:hanging="360"/>
      </w:pPr>
      <w:rPr>
        <w:rFonts w:ascii="Symbol" w:hAnsi="Symbol" w:hint="default"/>
      </w:rPr>
    </w:lvl>
    <w:lvl w:ilvl="1" w:tplc="04090003" w:tentative="1">
      <w:start w:val="1"/>
      <w:numFmt w:val="bullet"/>
      <w:lvlText w:val="o"/>
      <w:lvlJc w:val="left"/>
      <w:pPr>
        <w:ind w:left="8940" w:hanging="360"/>
      </w:pPr>
      <w:rPr>
        <w:rFonts w:ascii="Courier New" w:hAnsi="Courier New" w:cs="Courier New" w:hint="default"/>
      </w:rPr>
    </w:lvl>
    <w:lvl w:ilvl="2" w:tplc="04090005" w:tentative="1">
      <w:start w:val="1"/>
      <w:numFmt w:val="bullet"/>
      <w:lvlText w:val=""/>
      <w:lvlJc w:val="left"/>
      <w:pPr>
        <w:ind w:left="9660" w:hanging="360"/>
      </w:pPr>
      <w:rPr>
        <w:rFonts w:ascii="Wingdings" w:hAnsi="Wingdings" w:hint="default"/>
      </w:rPr>
    </w:lvl>
    <w:lvl w:ilvl="3" w:tplc="04090001" w:tentative="1">
      <w:start w:val="1"/>
      <w:numFmt w:val="bullet"/>
      <w:lvlText w:val=""/>
      <w:lvlJc w:val="left"/>
      <w:pPr>
        <w:ind w:left="10380" w:hanging="360"/>
      </w:pPr>
      <w:rPr>
        <w:rFonts w:ascii="Symbol" w:hAnsi="Symbol" w:hint="default"/>
      </w:rPr>
    </w:lvl>
    <w:lvl w:ilvl="4" w:tplc="04090003" w:tentative="1">
      <w:start w:val="1"/>
      <w:numFmt w:val="bullet"/>
      <w:lvlText w:val="o"/>
      <w:lvlJc w:val="left"/>
      <w:pPr>
        <w:ind w:left="11100" w:hanging="360"/>
      </w:pPr>
      <w:rPr>
        <w:rFonts w:ascii="Courier New" w:hAnsi="Courier New" w:cs="Courier New" w:hint="default"/>
      </w:rPr>
    </w:lvl>
    <w:lvl w:ilvl="5" w:tplc="04090005" w:tentative="1">
      <w:start w:val="1"/>
      <w:numFmt w:val="bullet"/>
      <w:lvlText w:val=""/>
      <w:lvlJc w:val="left"/>
      <w:pPr>
        <w:ind w:left="11820" w:hanging="360"/>
      </w:pPr>
      <w:rPr>
        <w:rFonts w:ascii="Wingdings" w:hAnsi="Wingdings" w:hint="default"/>
      </w:rPr>
    </w:lvl>
    <w:lvl w:ilvl="6" w:tplc="04090001" w:tentative="1">
      <w:start w:val="1"/>
      <w:numFmt w:val="bullet"/>
      <w:lvlText w:val=""/>
      <w:lvlJc w:val="left"/>
      <w:pPr>
        <w:ind w:left="12540" w:hanging="360"/>
      </w:pPr>
      <w:rPr>
        <w:rFonts w:ascii="Symbol" w:hAnsi="Symbol" w:hint="default"/>
      </w:rPr>
    </w:lvl>
    <w:lvl w:ilvl="7" w:tplc="04090003" w:tentative="1">
      <w:start w:val="1"/>
      <w:numFmt w:val="bullet"/>
      <w:lvlText w:val="o"/>
      <w:lvlJc w:val="left"/>
      <w:pPr>
        <w:ind w:left="13260" w:hanging="360"/>
      </w:pPr>
      <w:rPr>
        <w:rFonts w:ascii="Courier New" w:hAnsi="Courier New" w:cs="Courier New" w:hint="default"/>
      </w:rPr>
    </w:lvl>
    <w:lvl w:ilvl="8" w:tplc="04090005" w:tentative="1">
      <w:start w:val="1"/>
      <w:numFmt w:val="bullet"/>
      <w:lvlText w:val=""/>
      <w:lvlJc w:val="left"/>
      <w:pPr>
        <w:ind w:left="13980" w:hanging="360"/>
      </w:pPr>
      <w:rPr>
        <w:rFonts w:ascii="Wingdings" w:hAnsi="Wingdings" w:hint="default"/>
      </w:rPr>
    </w:lvl>
  </w:abstractNum>
  <w:abstractNum w:abstractNumId="21">
    <w:nsid w:val="63F57F07"/>
    <w:multiLevelType w:val="hybridMultilevel"/>
    <w:tmpl w:val="06D46A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5AE0F0B"/>
    <w:multiLevelType w:val="hybridMultilevel"/>
    <w:tmpl w:val="1540BFF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7D812DE"/>
    <w:multiLevelType w:val="hybridMultilevel"/>
    <w:tmpl w:val="A458522C"/>
    <w:lvl w:ilvl="0" w:tplc="C5F27576">
      <w:start w:val="3"/>
      <w:numFmt w:val="upp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24">
    <w:nsid w:val="699D79BA"/>
    <w:multiLevelType w:val="hybridMultilevel"/>
    <w:tmpl w:val="5F825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DB167B"/>
    <w:multiLevelType w:val="hybridMultilevel"/>
    <w:tmpl w:val="09DC78C0"/>
    <w:lvl w:ilvl="0" w:tplc="18A48AB0">
      <w:start w:val="5"/>
      <w:numFmt w:val="upperLetter"/>
      <w:lvlText w:val="%1."/>
      <w:lvlJc w:val="left"/>
      <w:pPr>
        <w:tabs>
          <w:tab w:val="num" w:pos="762"/>
        </w:tabs>
        <w:ind w:left="762" w:hanging="360"/>
      </w:pPr>
      <w:rPr>
        <w:rFonts w:hint="default"/>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26">
    <w:nsid w:val="76795A27"/>
    <w:multiLevelType w:val="hybridMultilevel"/>
    <w:tmpl w:val="925685A6"/>
    <w:lvl w:ilvl="0" w:tplc="04090001">
      <w:start w:val="1"/>
      <w:numFmt w:val="bullet"/>
      <w:lvlText w:val=""/>
      <w:lvlJc w:val="left"/>
      <w:pPr>
        <w:ind w:left="7500" w:hanging="360"/>
      </w:pPr>
      <w:rPr>
        <w:rFonts w:ascii="Symbol" w:hAnsi="Symbol" w:hint="default"/>
      </w:rPr>
    </w:lvl>
    <w:lvl w:ilvl="1" w:tplc="04090003" w:tentative="1">
      <w:start w:val="1"/>
      <w:numFmt w:val="bullet"/>
      <w:lvlText w:val="o"/>
      <w:lvlJc w:val="left"/>
      <w:pPr>
        <w:ind w:left="8220" w:hanging="360"/>
      </w:pPr>
      <w:rPr>
        <w:rFonts w:ascii="Courier New" w:hAnsi="Courier New" w:cs="Courier New" w:hint="default"/>
      </w:rPr>
    </w:lvl>
    <w:lvl w:ilvl="2" w:tplc="04090005" w:tentative="1">
      <w:start w:val="1"/>
      <w:numFmt w:val="bullet"/>
      <w:lvlText w:val=""/>
      <w:lvlJc w:val="left"/>
      <w:pPr>
        <w:ind w:left="8940" w:hanging="360"/>
      </w:pPr>
      <w:rPr>
        <w:rFonts w:ascii="Wingdings" w:hAnsi="Wingdings" w:hint="default"/>
      </w:rPr>
    </w:lvl>
    <w:lvl w:ilvl="3" w:tplc="04090001" w:tentative="1">
      <w:start w:val="1"/>
      <w:numFmt w:val="bullet"/>
      <w:lvlText w:val=""/>
      <w:lvlJc w:val="left"/>
      <w:pPr>
        <w:ind w:left="9660" w:hanging="360"/>
      </w:pPr>
      <w:rPr>
        <w:rFonts w:ascii="Symbol" w:hAnsi="Symbol" w:hint="default"/>
      </w:rPr>
    </w:lvl>
    <w:lvl w:ilvl="4" w:tplc="04090003" w:tentative="1">
      <w:start w:val="1"/>
      <w:numFmt w:val="bullet"/>
      <w:lvlText w:val="o"/>
      <w:lvlJc w:val="left"/>
      <w:pPr>
        <w:ind w:left="10380" w:hanging="360"/>
      </w:pPr>
      <w:rPr>
        <w:rFonts w:ascii="Courier New" w:hAnsi="Courier New" w:cs="Courier New" w:hint="default"/>
      </w:rPr>
    </w:lvl>
    <w:lvl w:ilvl="5" w:tplc="04090005" w:tentative="1">
      <w:start w:val="1"/>
      <w:numFmt w:val="bullet"/>
      <w:lvlText w:val=""/>
      <w:lvlJc w:val="left"/>
      <w:pPr>
        <w:ind w:left="11100" w:hanging="360"/>
      </w:pPr>
      <w:rPr>
        <w:rFonts w:ascii="Wingdings" w:hAnsi="Wingdings" w:hint="default"/>
      </w:rPr>
    </w:lvl>
    <w:lvl w:ilvl="6" w:tplc="04090001" w:tentative="1">
      <w:start w:val="1"/>
      <w:numFmt w:val="bullet"/>
      <w:lvlText w:val=""/>
      <w:lvlJc w:val="left"/>
      <w:pPr>
        <w:ind w:left="11820" w:hanging="360"/>
      </w:pPr>
      <w:rPr>
        <w:rFonts w:ascii="Symbol" w:hAnsi="Symbol" w:hint="default"/>
      </w:rPr>
    </w:lvl>
    <w:lvl w:ilvl="7" w:tplc="04090003" w:tentative="1">
      <w:start w:val="1"/>
      <w:numFmt w:val="bullet"/>
      <w:lvlText w:val="o"/>
      <w:lvlJc w:val="left"/>
      <w:pPr>
        <w:ind w:left="12540" w:hanging="360"/>
      </w:pPr>
      <w:rPr>
        <w:rFonts w:ascii="Courier New" w:hAnsi="Courier New" w:cs="Courier New" w:hint="default"/>
      </w:rPr>
    </w:lvl>
    <w:lvl w:ilvl="8" w:tplc="04090005" w:tentative="1">
      <w:start w:val="1"/>
      <w:numFmt w:val="bullet"/>
      <w:lvlText w:val=""/>
      <w:lvlJc w:val="left"/>
      <w:pPr>
        <w:ind w:left="13260" w:hanging="360"/>
      </w:pPr>
      <w:rPr>
        <w:rFonts w:ascii="Wingdings" w:hAnsi="Wingdings" w:hint="default"/>
      </w:rPr>
    </w:lvl>
  </w:abstractNum>
  <w:abstractNum w:abstractNumId="27">
    <w:nsid w:val="76FB4A1E"/>
    <w:multiLevelType w:val="hybridMultilevel"/>
    <w:tmpl w:val="F8AEB3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25"/>
  </w:num>
  <w:num w:numId="3">
    <w:abstractNumId w:val="22"/>
  </w:num>
  <w:num w:numId="4">
    <w:abstractNumId w:val="18"/>
  </w:num>
  <w:num w:numId="5">
    <w:abstractNumId w:val="23"/>
  </w:num>
  <w:num w:numId="6">
    <w:abstractNumId w:val="9"/>
  </w:num>
  <w:num w:numId="7">
    <w:abstractNumId w:val="0"/>
  </w:num>
  <w:num w:numId="8">
    <w:abstractNumId w:val="1"/>
  </w:num>
  <w:num w:numId="9">
    <w:abstractNumId w:val="2"/>
  </w:num>
  <w:num w:numId="10">
    <w:abstractNumId w:val="3"/>
  </w:num>
  <w:num w:numId="11">
    <w:abstractNumId w:val="4"/>
  </w:num>
  <w:num w:numId="12">
    <w:abstractNumId w:val="5"/>
  </w:num>
  <w:num w:numId="13">
    <w:abstractNumId w:val="6"/>
  </w:num>
  <w:num w:numId="14">
    <w:abstractNumId w:val="7"/>
  </w:num>
  <w:num w:numId="15">
    <w:abstractNumId w:val="13"/>
  </w:num>
  <w:num w:numId="16">
    <w:abstractNumId w:val="27"/>
  </w:num>
  <w:num w:numId="17">
    <w:abstractNumId w:val="15"/>
  </w:num>
  <w:num w:numId="18">
    <w:abstractNumId w:val="12"/>
  </w:num>
  <w:num w:numId="19">
    <w:abstractNumId w:val="21"/>
  </w:num>
  <w:num w:numId="20">
    <w:abstractNumId w:val="16"/>
  </w:num>
  <w:num w:numId="21">
    <w:abstractNumId w:val="14"/>
  </w:num>
  <w:num w:numId="22">
    <w:abstractNumId w:val="24"/>
  </w:num>
  <w:num w:numId="23">
    <w:abstractNumId w:val="10"/>
  </w:num>
  <w:num w:numId="24">
    <w:abstractNumId w:val="8"/>
  </w:num>
  <w:num w:numId="25">
    <w:abstractNumId w:val="26"/>
  </w:num>
  <w:num w:numId="26">
    <w:abstractNumId w:val="20"/>
  </w:num>
  <w:num w:numId="27">
    <w:abstractNumId w:val="19"/>
  </w:num>
  <w:num w:numId="2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rawingGridHorizontalSpacing w:val="5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E6C6E"/>
    <w:rsid w:val="000114F5"/>
    <w:rsid w:val="00012263"/>
    <w:rsid w:val="0001298F"/>
    <w:rsid w:val="00012FA1"/>
    <w:rsid w:val="000152DB"/>
    <w:rsid w:val="00015AF3"/>
    <w:rsid w:val="00024DBF"/>
    <w:rsid w:val="00031472"/>
    <w:rsid w:val="00034A6E"/>
    <w:rsid w:val="00037A02"/>
    <w:rsid w:val="00040226"/>
    <w:rsid w:val="0004786C"/>
    <w:rsid w:val="000557A4"/>
    <w:rsid w:val="00056931"/>
    <w:rsid w:val="00060083"/>
    <w:rsid w:val="0006412E"/>
    <w:rsid w:val="00065CE7"/>
    <w:rsid w:val="00076EAF"/>
    <w:rsid w:val="000942BC"/>
    <w:rsid w:val="00094950"/>
    <w:rsid w:val="000955C4"/>
    <w:rsid w:val="000A6331"/>
    <w:rsid w:val="000B24D6"/>
    <w:rsid w:val="000C0BB9"/>
    <w:rsid w:val="000C2740"/>
    <w:rsid w:val="000C3534"/>
    <w:rsid w:val="000C6448"/>
    <w:rsid w:val="000D59BC"/>
    <w:rsid w:val="000E001E"/>
    <w:rsid w:val="000F34CA"/>
    <w:rsid w:val="000F36EB"/>
    <w:rsid w:val="0010200F"/>
    <w:rsid w:val="001054A1"/>
    <w:rsid w:val="00113750"/>
    <w:rsid w:val="0012393C"/>
    <w:rsid w:val="0012425B"/>
    <w:rsid w:val="00124B60"/>
    <w:rsid w:val="00127F60"/>
    <w:rsid w:val="00131F0E"/>
    <w:rsid w:val="0014753C"/>
    <w:rsid w:val="001514B4"/>
    <w:rsid w:val="001532B9"/>
    <w:rsid w:val="00164D6E"/>
    <w:rsid w:val="00166976"/>
    <w:rsid w:val="0016718E"/>
    <w:rsid w:val="0017077F"/>
    <w:rsid w:val="00172909"/>
    <w:rsid w:val="00177595"/>
    <w:rsid w:val="00180E29"/>
    <w:rsid w:val="00182580"/>
    <w:rsid w:val="00182DBA"/>
    <w:rsid w:val="0018587B"/>
    <w:rsid w:val="00185C93"/>
    <w:rsid w:val="00192753"/>
    <w:rsid w:val="00192C11"/>
    <w:rsid w:val="00197116"/>
    <w:rsid w:val="001A5C33"/>
    <w:rsid w:val="001B0DA1"/>
    <w:rsid w:val="001B1C0F"/>
    <w:rsid w:val="001B1D9E"/>
    <w:rsid w:val="001B6F7D"/>
    <w:rsid w:val="001B7609"/>
    <w:rsid w:val="001C4927"/>
    <w:rsid w:val="001C7B05"/>
    <w:rsid w:val="001D011E"/>
    <w:rsid w:val="001D4E7E"/>
    <w:rsid w:val="001E5B99"/>
    <w:rsid w:val="001F139D"/>
    <w:rsid w:val="00200324"/>
    <w:rsid w:val="002021A6"/>
    <w:rsid w:val="002056E6"/>
    <w:rsid w:val="00211B56"/>
    <w:rsid w:val="00230842"/>
    <w:rsid w:val="00232636"/>
    <w:rsid w:val="002326A9"/>
    <w:rsid w:val="0023480D"/>
    <w:rsid w:val="0024044A"/>
    <w:rsid w:val="00243D66"/>
    <w:rsid w:val="00243E23"/>
    <w:rsid w:val="00246C9C"/>
    <w:rsid w:val="00257B9D"/>
    <w:rsid w:val="00267326"/>
    <w:rsid w:val="00270B3A"/>
    <w:rsid w:val="00271A40"/>
    <w:rsid w:val="00277713"/>
    <w:rsid w:val="0029510F"/>
    <w:rsid w:val="002A13A0"/>
    <w:rsid w:val="002A4258"/>
    <w:rsid w:val="002A7206"/>
    <w:rsid w:val="002B1B76"/>
    <w:rsid w:val="002B1F90"/>
    <w:rsid w:val="002B20BB"/>
    <w:rsid w:val="002B5FA3"/>
    <w:rsid w:val="002C088B"/>
    <w:rsid w:val="002C2830"/>
    <w:rsid w:val="002C5CDE"/>
    <w:rsid w:val="002C5D9B"/>
    <w:rsid w:val="002C6860"/>
    <w:rsid w:val="002D44C3"/>
    <w:rsid w:val="002D663A"/>
    <w:rsid w:val="002D78A0"/>
    <w:rsid w:val="002E0A26"/>
    <w:rsid w:val="002E1132"/>
    <w:rsid w:val="002F57F0"/>
    <w:rsid w:val="002F62B0"/>
    <w:rsid w:val="002F78FD"/>
    <w:rsid w:val="00301423"/>
    <w:rsid w:val="0030714A"/>
    <w:rsid w:val="00313621"/>
    <w:rsid w:val="00313B08"/>
    <w:rsid w:val="003146EC"/>
    <w:rsid w:val="0031597B"/>
    <w:rsid w:val="0032133A"/>
    <w:rsid w:val="00321751"/>
    <w:rsid w:val="0032797D"/>
    <w:rsid w:val="0033362A"/>
    <w:rsid w:val="00334D54"/>
    <w:rsid w:val="00334D98"/>
    <w:rsid w:val="00335709"/>
    <w:rsid w:val="00341B15"/>
    <w:rsid w:val="003420C0"/>
    <w:rsid w:val="003463AE"/>
    <w:rsid w:val="00346A63"/>
    <w:rsid w:val="0034769A"/>
    <w:rsid w:val="00347A6D"/>
    <w:rsid w:val="003500AF"/>
    <w:rsid w:val="00353732"/>
    <w:rsid w:val="00353B29"/>
    <w:rsid w:val="0035401B"/>
    <w:rsid w:val="003547E2"/>
    <w:rsid w:val="00355C90"/>
    <w:rsid w:val="00356895"/>
    <w:rsid w:val="003620CA"/>
    <w:rsid w:val="00363ABB"/>
    <w:rsid w:val="003642DE"/>
    <w:rsid w:val="00365DE0"/>
    <w:rsid w:val="003802A2"/>
    <w:rsid w:val="00383F5F"/>
    <w:rsid w:val="00383F70"/>
    <w:rsid w:val="00390DB7"/>
    <w:rsid w:val="00392A5A"/>
    <w:rsid w:val="00392F4F"/>
    <w:rsid w:val="003A4B88"/>
    <w:rsid w:val="003B2B2A"/>
    <w:rsid w:val="003B2DE5"/>
    <w:rsid w:val="003B401D"/>
    <w:rsid w:val="003B611F"/>
    <w:rsid w:val="003C0A51"/>
    <w:rsid w:val="003C249D"/>
    <w:rsid w:val="003C3FE7"/>
    <w:rsid w:val="003C611E"/>
    <w:rsid w:val="003D31E9"/>
    <w:rsid w:val="003D7974"/>
    <w:rsid w:val="003E5FA4"/>
    <w:rsid w:val="003F3ACB"/>
    <w:rsid w:val="003F60CE"/>
    <w:rsid w:val="003F7941"/>
    <w:rsid w:val="00400D09"/>
    <w:rsid w:val="00406294"/>
    <w:rsid w:val="004252C8"/>
    <w:rsid w:val="00425530"/>
    <w:rsid w:val="004261AF"/>
    <w:rsid w:val="00445CB6"/>
    <w:rsid w:val="00450A5E"/>
    <w:rsid w:val="00451F4A"/>
    <w:rsid w:val="00452A34"/>
    <w:rsid w:val="004545E9"/>
    <w:rsid w:val="004665DD"/>
    <w:rsid w:val="00466E42"/>
    <w:rsid w:val="00467CFF"/>
    <w:rsid w:val="00473056"/>
    <w:rsid w:val="00474F52"/>
    <w:rsid w:val="00475E92"/>
    <w:rsid w:val="00476C82"/>
    <w:rsid w:val="004771A7"/>
    <w:rsid w:val="00480DBE"/>
    <w:rsid w:val="00486AF9"/>
    <w:rsid w:val="0048737D"/>
    <w:rsid w:val="00487BF4"/>
    <w:rsid w:val="004915F6"/>
    <w:rsid w:val="004A3719"/>
    <w:rsid w:val="004A5658"/>
    <w:rsid w:val="004A5737"/>
    <w:rsid w:val="004B072E"/>
    <w:rsid w:val="004B28D2"/>
    <w:rsid w:val="004B2BE8"/>
    <w:rsid w:val="004C09FC"/>
    <w:rsid w:val="004C47C1"/>
    <w:rsid w:val="004C7285"/>
    <w:rsid w:val="004D6D92"/>
    <w:rsid w:val="004D7B7C"/>
    <w:rsid w:val="004E3137"/>
    <w:rsid w:val="004E664D"/>
    <w:rsid w:val="004E6964"/>
    <w:rsid w:val="004E77FF"/>
    <w:rsid w:val="004F0250"/>
    <w:rsid w:val="004F65DF"/>
    <w:rsid w:val="004F68CF"/>
    <w:rsid w:val="004F7F29"/>
    <w:rsid w:val="00515557"/>
    <w:rsid w:val="00515FE7"/>
    <w:rsid w:val="00516BFE"/>
    <w:rsid w:val="00517EE9"/>
    <w:rsid w:val="00521D7E"/>
    <w:rsid w:val="00530729"/>
    <w:rsid w:val="005317FB"/>
    <w:rsid w:val="0053282A"/>
    <w:rsid w:val="00555A9C"/>
    <w:rsid w:val="00556958"/>
    <w:rsid w:val="00562F5F"/>
    <w:rsid w:val="00565178"/>
    <w:rsid w:val="00576B2B"/>
    <w:rsid w:val="00580AAA"/>
    <w:rsid w:val="005816C5"/>
    <w:rsid w:val="00586B53"/>
    <w:rsid w:val="00591242"/>
    <w:rsid w:val="00592645"/>
    <w:rsid w:val="005931CA"/>
    <w:rsid w:val="00593933"/>
    <w:rsid w:val="00593C8C"/>
    <w:rsid w:val="0059736C"/>
    <w:rsid w:val="0059772B"/>
    <w:rsid w:val="005A0290"/>
    <w:rsid w:val="005A0F4A"/>
    <w:rsid w:val="005A4DB0"/>
    <w:rsid w:val="005A5573"/>
    <w:rsid w:val="005B0A3E"/>
    <w:rsid w:val="005B3E69"/>
    <w:rsid w:val="005C2229"/>
    <w:rsid w:val="005C4089"/>
    <w:rsid w:val="005C49E2"/>
    <w:rsid w:val="005C58B5"/>
    <w:rsid w:val="005C5C5E"/>
    <w:rsid w:val="005C7042"/>
    <w:rsid w:val="005D0DC0"/>
    <w:rsid w:val="005D2AB2"/>
    <w:rsid w:val="005D430F"/>
    <w:rsid w:val="005D6E04"/>
    <w:rsid w:val="005E3167"/>
    <w:rsid w:val="005E3EDA"/>
    <w:rsid w:val="005E40C1"/>
    <w:rsid w:val="005E50FA"/>
    <w:rsid w:val="005F2EEF"/>
    <w:rsid w:val="005F5E4D"/>
    <w:rsid w:val="00600785"/>
    <w:rsid w:val="00603A0C"/>
    <w:rsid w:val="0061002F"/>
    <w:rsid w:val="00612762"/>
    <w:rsid w:val="00613150"/>
    <w:rsid w:val="00614205"/>
    <w:rsid w:val="00616D6A"/>
    <w:rsid w:val="00620C68"/>
    <w:rsid w:val="006246E5"/>
    <w:rsid w:val="00624D28"/>
    <w:rsid w:val="00625C92"/>
    <w:rsid w:val="00630699"/>
    <w:rsid w:val="00632E74"/>
    <w:rsid w:val="00633247"/>
    <w:rsid w:val="00636247"/>
    <w:rsid w:val="006564BA"/>
    <w:rsid w:val="00656BE8"/>
    <w:rsid w:val="00661A54"/>
    <w:rsid w:val="00664604"/>
    <w:rsid w:val="00667F5B"/>
    <w:rsid w:val="00672570"/>
    <w:rsid w:val="00680120"/>
    <w:rsid w:val="00682816"/>
    <w:rsid w:val="00682D43"/>
    <w:rsid w:val="00691B54"/>
    <w:rsid w:val="00694369"/>
    <w:rsid w:val="00695B66"/>
    <w:rsid w:val="006A0DE4"/>
    <w:rsid w:val="006A30B2"/>
    <w:rsid w:val="006A6A87"/>
    <w:rsid w:val="006B15C5"/>
    <w:rsid w:val="006C68A5"/>
    <w:rsid w:val="006D5561"/>
    <w:rsid w:val="006D7183"/>
    <w:rsid w:val="006E0BDB"/>
    <w:rsid w:val="006E6B83"/>
    <w:rsid w:val="006E77A8"/>
    <w:rsid w:val="006F44D8"/>
    <w:rsid w:val="00701FB3"/>
    <w:rsid w:val="00703AFE"/>
    <w:rsid w:val="00704C38"/>
    <w:rsid w:val="00705395"/>
    <w:rsid w:val="00706283"/>
    <w:rsid w:val="00710493"/>
    <w:rsid w:val="007167DC"/>
    <w:rsid w:val="00716C66"/>
    <w:rsid w:val="0072037D"/>
    <w:rsid w:val="00722D76"/>
    <w:rsid w:val="00730C64"/>
    <w:rsid w:val="00730F83"/>
    <w:rsid w:val="0073141E"/>
    <w:rsid w:val="00732FFF"/>
    <w:rsid w:val="00733B8B"/>
    <w:rsid w:val="00735886"/>
    <w:rsid w:val="00737BDD"/>
    <w:rsid w:val="00742142"/>
    <w:rsid w:val="007521E6"/>
    <w:rsid w:val="0075279A"/>
    <w:rsid w:val="00753F68"/>
    <w:rsid w:val="007610B0"/>
    <w:rsid w:val="00762A5C"/>
    <w:rsid w:val="00763CF0"/>
    <w:rsid w:val="00766E27"/>
    <w:rsid w:val="00772D30"/>
    <w:rsid w:val="007766FF"/>
    <w:rsid w:val="00777B44"/>
    <w:rsid w:val="0078324F"/>
    <w:rsid w:val="00783AB2"/>
    <w:rsid w:val="00790927"/>
    <w:rsid w:val="00794F2A"/>
    <w:rsid w:val="00795430"/>
    <w:rsid w:val="00797036"/>
    <w:rsid w:val="007B20BA"/>
    <w:rsid w:val="007B2976"/>
    <w:rsid w:val="007B40FA"/>
    <w:rsid w:val="007B49AF"/>
    <w:rsid w:val="007B58C9"/>
    <w:rsid w:val="007D2C9A"/>
    <w:rsid w:val="007D555D"/>
    <w:rsid w:val="007E00D8"/>
    <w:rsid w:val="007E0B9C"/>
    <w:rsid w:val="007E516E"/>
    <w:rsid w:val="007E63CA"/>
    <w:rsid w:val="007E6C6E"/>
    <w:rsid w:val="007E7F43"/>
    <w:rsid w:val="00804867"/>
    <w:rsid w:val="00804F78"/>
    <w:rsid w:val="00811F62"/>
    <w:rsid w:val="00825ED3"/>
    <w:rsid w:val="00827863"/>
    <w:rsid w:val="0085220A"/>
    <w:rsid w:val="008568A7"/>
    <w:rsid w:val="00861D64"/>
    <w:rsid w:val="00865787"/>
    <w:rsid w:val="00867A0D"/>
    <w:rsid w:val="00874BF4"/>
    <w:rsid w:val="00876088"/>
    <w:rsid w:val="00881AAA"/>
    <w:rsid w:val="00893A93"/>
    <w:rsid w:val="00895167"/>
    <w:rsid w:val="008A4E6E"/>
    <w:rsid w:val="008B0F1A"/>
    <w:rsid w:val="008B1884"/>
    <w:rsid w:val="008B248B"/>
    <w:rsid w:val="008B36DD"/>
    <w:rsid w:val="008B408B"/>
    <w:rsid w:val="008C009E"/>
    <w:rsid w:val="008C37C8"/>
    <w:rsid w:val="008D7CA8"/>
    <w:rsid w:val="008E0CC5"/>
    <w:rsid w:val="008E642E"/>
    <w:rsid w:val="008E6D91"/>
    <w:rsid w:val="0090133D"/>
    <w:rsid w:val="00902E03"/>
    <w:rsid w:val="009055A4"/>
    <w:rsid w:val="00915DE2"/>
    <w:rsid w:val="00917355"/>
    <w:rsid w:val="00925167"/>
    <w:rsid w:val="00926524"/>
    <w:rsid w:val="00930675"/>
    <w:rsid w:val="00930A0F"/>
    <w:rsid w:val="009402A4"/>
    <w:rsid w:val="0094113D"/>
    <w:rsid w:val="009618BD"/>
    <w:rsid w:val="0096190F"/>
    <w:rsid w:val="00962983"/>
    <w:rsid w:val="00964436"/>
    <w:rsid w:val="009653C2"/>
    <w:rsid w:val="0096798E"/>
    <w:rsid w:val="00970F63"/>
    <w:rsid w:val="00975892"/>
    <w:rsid w:val="00980FCA"/>
    <w:rsid w:val="00991AFE"/>
    <w:rsid w:val="0099418A"/>
    <w:rsid w:val="009A1BA9"/>
    <w:rsid w:val="009A3500"/>
    <w:rsid w:val="009A4CF6"/>
    <w:rsid w:val="009B0B40"/>
    <w:rsid w:val="009C370C"/>
    <w:rsid w:val="009D3BDB"/>
    <w:rsid w:val="009E44BC"/>
    <w:rsid w:val="009E505C"/>
    <w:rsid w:val="009F2A47"/>
    <w:rsid w:val="009F2BDC"/>
    <w:rsid w:val="009F4C63"/>
    <w:rsid w:val="009F62F7"/>
    <w:rsid w:val="00A00699"/>
    <w:rsid w:val="00A00B3B"/>
    <w:rsid w:val="00A02119"/>
    <w:rsid w:val="00A03CE7"/>
    <w:rsid w:val="00A15180"/>
    <w:rsid w:val="00A164EA"/>
    <w:rsid w:val="00A16618"/>
    <w:rsid w:val="00A217AE"/>
    <w:rsid w:val="00A21C24"/>
    <w:rsid w:val="00A279D0"/>
    <w:rsid w:val="00A32F62"/>
    <w:rsid w:val="00A342F4"/>
    <w:rsid w:val="00A34819"/>
    <w:rsid w:val="00A4028C"/>
    <w:rsid w:val="00A4050E"/>
    <w:rsid w:val="00A40774"/>
    <w:rsid w:val="00A41590"/>
    <w:rsid w:val="00A41790"/>
    <w:rsid w:val="00A4329B"/>
    <w:rsid w:val="00A44D48"/>
    <w:rsid w:val="00A44EA8"/>
    <w:rsid w:val="00A47FD0"/>
    <w:rsid w:val="00A509FE"/>
    <w:rsid w:val="00A52E22"/>
    <w:rsid w:val="00A61680"/>
    <w:rsid w:val="00A621A1"/>
    <w:rsid w:val="00A70623"/>
    <w:rsid w:val="00A71D91"/>
    <w:rsid w:val="00A77BE9"/>
    <w:rsid w:val="00A8008F"/>
    <w:rsid w:val="00A83E40"/>
    <w:rsid w:val="00A87F47"/>
    <w:rsid w:val="00A90538"/>
    <w:rsid w:val="00A90F64"/>
    <w:rsid w:val="00A919B7"/>
    <w:rsid w:val="00AA2C95"/>
    <w:rsid w:val="00AA366B"/>
    <w:rsid w:val="00AA4FB2"/>
    <w:rsid w:val="00AA7791"/>
    <w:rsid w:val="00AB15B6"/>
    <w:rsid w:val="00AB2F02"/>
    <w:rsid w:val="00AB5713"/>
    <w:rsid w:val="00AB5E16"/>
    <w:rsid w:val="00AB7EB7"/>
    <w:rsid w:val="00AC1823"/>
    <w:rsid w:val="00AC4184"/>
    <w:rsid w:val="00AC5048"/>
    <w:rsid w:val="00AC5EDB"/>
    <w:rsid w:val="00AD0CD0"/>
    <w:rsid w:val="00AD20F9"/>
    <w:rsid w:val="00AE007B"/>
    <w:rsid w:val="00AE1319"/>
    <w:rsid w:val="00AE56CA"/>
    <w:rsid w:val="00AE7565"/>
    <w:rsid w:val="00AF3466"/>
    <w:rsid w:val="00AF7C73"/>
    <w:rsid w:val="00B02141"/>
    <w:rsid w:val="00B0580B"/>
    <w:rsid w:val="00B06B80"/>
    <w:rsid w:val="00B07251"/>
    <w:rsid w:val="00B15A42"/>
    <w:rsid w:val="00B23148"/>
    <w:rsid w:val="00B23659"/>
    <w:rsid w:val="00B23CB5"/>
    <w:rsid w:val="00B30120"/>
    <w:rsid w:val="00B302CB"/>
    <w:rsid w:val="00B3668E"/>
    <w:rsid w:val="00B52850"/>
    <w:rsid w:val="00B54549"/>
    <w:rsid w:val="00B55E5F"/>
    <w:rsid w:val="00B61321"/>
    <w:rsid w:val="00B639FD"/>
    <w:rsid w:val="00B656D8"/>
    <w:rsid w:val="00B7031B"/>
    <w:rsid w:val="00B74F4B"/>
    <w:rsid w:val="00B750A0"/>
    <w:rsid w:val="00B77AC8"/>
    <w:rsid w:val="00B83805"/>
    <w:rsid w:val="00B901F8"/>
    <w:rsid w:val="00B94DA6"/>
    <w:rsid w:val="00B950F8"/>
    <w:rsid w:val="00B961CF"/>
    <w:rsid w:val="00B97117"/>
    <w:rsid w:val="00BA6160"/>
    <w:rsid w:val="00BB1080"/>
    <w:rsid w:val="00BB5E19"/>
    <w:rsid w:val="00BB642F"/>
    <w:rsid w:val="00BC1E4F"/>
    <w:rsid w:val="00BC216C"/>
    <w:rsid w:val="00BC59B0"/>
    <w:rsid w:val="00BD132A"/>
    <w:rsid w:val="00BD1E98"/>
    <w:rsid w:val="00BE0663"/>
    <w:rsid w:val="00BE3F5D"/>
    <w:rsid w:val="00BE6FE0"/>
    <w:rsid w:val="00BE78D9"/>
    <w:rsid w:val="00BF6535"/>
    <w:rsid w:val="00C0187C"/>
    <w:rsid w:val="00C02982"/>
    <w:rsid w:val="00C03C43"/>
    <w:rsid w:val="00C06029"/>
    <w:rsid w:val="00C10A08"/>
    <w:rsid w:val="00C14371"/>
    <w:rsid w:val="00C1499A"/>
    <w:rsid w:val="00C165F1"/>
    <w:rsid w:val="00C23D8D"/>
    <w:rsid w:val="00C26AD5"/>
    <w:rsid w:val="00C32128"/>
    <w:rsid w:val="00C34B56"/>
    <w:rsid w:val="00C522BD"/>
    <w:rsid w:val="00C718AF"/>
    <w:rsid w:val="00C802B0"/>
    <w:rsid w:val="00C82A2A"/>
    <w:rsid w:val="00C91439"/>
    <w:rsid w:val="00C92659"/>
    <w:rsid w:val="00C94666"/>
    <w:rsid w:val="00C96227"/>
    <w:rsid w:val="00C96C58"/>
    <w:rsid w:val="00CA08B9"/>
    <w:rsid w:val="00CA41C3"/>
    <w:rsid w:val="00CA7F44"/>
    <w:rsid w:val="00CD2229"/>
    <w:rsid w:val="00CD44ED"/>
    <w:rsid w:val="00CF044C"/>
    <w:rsid w:val="00CF0CEE"/>
    <w:rsid w:val="00CF2E54"/>
    <w:rsid w:val="00CF6654"/>
    <w:rsid w:val="00D0301B"/>
    <w:rsid w:val="00D05469"/>
    <w:rsid w:val="00D0741B"/>
    <w:rsid w:val="00D106B9"/>
    <w:rsid w:val="00D17A76"/>
    <w:rsid w:val="00D20C26"/>
    <w:rsid w:val="00D20D4B"/>
    <w:rsid w:val="00D23085"/>
    <w:rsid w:val="00D25C57"/>
    <w:rsid w:val="00D269F2"/>
    <w:rsid w:val="00D3184C"/>
    <w:rsid w:val="00D43CDF"/>
    <w:rsid w:val="00D50A1C"/>
    <w:rsid w:val="00D516F4"/>
    <w:rsid w:val="00D5192D"/>
    <w:rsid w:val="00D559D4"/>
    <w:rsid w:val="00D56F3C"/>
    <w:rsid w:val="00D65D5E"/>
    <w:rsid w:val="00D668D0"/>
    <w:rsid w:val="00D73E00"/>
    <w:rsid w:val="00D80B8F"/>
    <w:rsid w:val="00D83CF6"/>
    <w:rsid w:val="00D85000"/>
    <w:rsid w:val="00D877D0"/>
    <w:rsid w:val="00D95F89"/>
    <w:rsid w:val="00DA2554"/>
    <w:rsid w:val="00DA2C7C"/>
    <w:rsid w:val="00DA38F8"/>
    <w:rsid w:val="00DB327F"/>
    <w:rsid w:val="00DB3FAF"/>
    <w:rsid w:val="00DB494A"/>
    <w:rsid w:val="00DB601C"/>
    <w:rsid w:val="00DB67F4"/>
    <w:rsid w:val="00DB741F"/>
    <w:rsid w:val="00DC07EC"/>
    <w:rsid w:val="00DC157C"/>
    <w:rsid w:val="00DD2853"/>
    <w:rsid w:val="00DD28C7"/>
    <w:rsid w:val="00DE1110"/>
    <w:rsid w:val="00DE2DCD"/>
    <w:rsid w:val="00DE5BFA"/>
    <w:rsid w:val="00DE5FAB"/>
    <w:rsid w:val="00DE7D82"/>
    <w:rsid w:val="00DF1E51"/>
    <w:rsid w:val="00DF2579"/>
    <w:rsid w:val="00DF4A55"/>
    <w:rsid w:val="00E03D4B"/>
    <w:rsid w:val="00E111B1"/>
    <w:rsid w:val="00E22F4F"/>
    <w:rsid w:val="00E26CC6"/>
    <w:rsid w:val="00E30711"/>
    <w:rsid w:val="00E4085F"/>
    <w:rsid w:val="00E41DAB"/>
    <w:rsid w:val="00E45FD8"/>
    <w:rsid w:val="00E53E77"/>
    <w:rsid w:val="00E562D8"/>
    <w:rsid w:val="00E61547"/>
    <w:rsid w:val="00E67B2B"/>
    <w:rsid w:val="00E73C9F"/>
    <w:rsid w:val="00E774A1"/>
    <w:rsid w:val="00E80117"/>
    <w:rsid w:val="00E80E7A"/>
    <w:rsid w:val="00E834D5"/>
    <w:rsid w:val="00E83597"/>
    <w:rsid w:val="00E861D6"/>
    <w:rsid w:val="00E86D5F"/>
    <w:rsid w:val="00EA03B2"/>
    <w:rsid w:val="00EB198A"/>
    <w:rsid w:val="00EB407C"/>
    <w:rsid w:val="00EB6505"/>
    <w:rsid w:val="00EB7934"/>
    <w:rsid w:val="00EC150C"/>
    <w:rsid w:val="00EC2AF5"/>
    <w:rsid w:val="00ED3F7F"/>
    <w:rsid w:val="00ED4C49"/>
    <w:rsid w:val="00ED5C0D"/>
    <w:rsid w:val="00EF435D"/>
    <w:rsid w:val="00F01922"/>
    <w:rsid w:val="00F07DAC"/>
    <w:rsid w:val="00F20BE8"/>
    <w:rsid w:val="00F25DB1"/>
    <w:rsid w:val="00F318C5"/>
    <w:rsid w:val="00F32316"/>
    <w:rsid w:val="00F3392C"/>
    <w:rsid w:val="00F33F36"/>
    <w:rsid w:val="00F345A6"/>
    <w:rsid w:val="00F37896"/>
    <w:rsid w:val="00F41C1B"/>
    <w:rsid w:val="00F43FBF"/>
    <w:rsid w:val="00F45B49"/>
    <w:rsid w:val="00F4619C"/>
    <w:rsid w:val="00F5175C"/>
    <w:rsid w:val="00F54851"/>
    <w:rsid w:val="00F5736A"/>
    <w:rsid w:val="00F577B7"/>
    <w:rsid w:val="00F57935"/>
    <w:rsid w:val="00F60D1A"/>
    <w:rsid w:val="00F6763A"/>
    <w:rsid w:val="00F758D6"/>
    <w:rsid w:val="00F915EB"/>
    <w:rsid w:val="00F95647"/>
    <w:rsid w:val="00FA1370"/>
    <w:rsid w:val="00FB1E0E"/>
    <w:rsid w:val="00FB4F79"/>
    <w:rsid w:val="00FB5B9F"/>
    <w:rsid w:val="00FB6374"/>
    <w:rsid w:val="00FC2B60"/>
    <w:rsid w:val="00FC609B"/>
    <w:rsid w:val="00FE5B69"/>
    <w:rsid w:val="00FE619D"/>
    <w:rsid w:val="00FE7CA1"/>
    <w:rsid w:val="00FF032B"/>
    <w:rsid w:val="00FF09F9"/>
    <w:rsid w:val="00FF0DF2"/>
    <w:rsid w:val="00FF434A"/>
    <w:rsid w:val="00FF4571"/>
    <w:rsid w:val="00FF744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4205"/>
    <w:rPr>
      <w:sz w:val="24"/>
      <w:szCs w:val="24"/>
    </w:rPr>
  </w:style>
  <w:style w:type="paragraph" w:styleId="Heading2">
    <w:name w:val="heading 2"/>
    <w:basedOn w:val="Normal"/>
    <w:next w:val="Normal"/>
    <w:qFormat/>
    <w:rsid w:val="007E6C6E"/>
    <w:pPr>
      <w:keepNext/>
      <w:ind w:left="-360"/>
      <w:jc w:val="center"/>
      <w:outlineLvl w:val="1"/>
    </w:pPr>
    <w:rPr>
      <w:b/>
      <w:bCs/>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7E6C6E"/>
    <w:pPr>
      <w:jc w:val="center"/>
    </w:pPr>
    <w:rPr>
      <w:b/>
      <w:bCs/>
      <w:sz w:val="32"/>
    </w:rPr>
  </w:style>
  <w:style w:type="paragraph" w:styleId="BalloonText">
    <w:name w:val="Balloon Text"/>
    <w:basedOn w:val="Normal"/>
    <w:semiHidden/>
    <w:rsid w:val="00556958"/>
    <w:rPr>
      <w:rFonts w:ascii="Tahoma" w:hAnsi="Tahoma" w:cs="Tahoma"/>
      <w:sz w:val="16"/>
      <w:szCs w:val="16"/>
    </w:rPr>
  </w:style>
  <w:style w:type="paragraph" w:styleId="BodyText">
    <w:name w:val="Body Text"/>
    <w:basedOn w:val="Normal"/>
    <w:rsid w:val="00C718AF"/>
    <w:rPr>
      <w:b/>
      <w:bCs/>
    </w:rPr>
  </w:style>
  <w:style w:type="paragraph" w:styleId="BodyTextIndent2">
    <w:name w:val="Body Text Indent 2"/>
    <w:basedOn w:val="Normal"/>
    <w:rsid w:val="003F60CE"/>
    <w:pPr>
      <w:spacing w:after="120" w:line="480" w:lineRule="auto"/>
      <w:ind w:left="360"/>
    </w:pPr>
  </w:style>
  <w:style w:type="paragraph" w:customStyle="1" w:styleId="Body1">
    <w:name w:val="Body 1"/>
    <w:rsid w:val="00EC150C"/>
    <w:pPr>
      <w:outlineLvl w:val="0"/>
    </w:pPr>
    <w:rPr>
      <w:rFonts w:eastAsia="ヒラギノ角ゴ Pro W3"/>
      <w:color w:val="000000"/>
      <w:sz w:val="24"/>
    </w:rPr>
  </w:style>
  <w:style w:type="paragraph" w:customStyle="1" w:styleId="ImportWordListStyleDefinition1152914483">
    <w:name w:val="Import Word List Style Definition 1152914483"/>
    <w:rsid w:val="00EC150C"/>
    <w:pPr>
      <w:numPr>
        <w:numId w:val="1"/>
      </w:numPr>
    </w:pPr>
  </w:style>
  <w:style w:type="paragraph" w:customStyle="1" w:styleId="ImportWordListStyleDefinition1195730483">
    <w:name w:val="Import Word List Style Definition 1195730483"/>
    <w:rsid w:val="00EC150C"/>
    <w:pPr>
      <w:numPr>
        <w:numId w:val="3"/>
      </w:numPr>
    </w:pPr>
  </w:style>
  <w:style w:type="paragraph" w:customStyle="1" w:styleId="ImportWordListStyleDefinition1901088104">
    <w:name w:val="Import Word List Style Definition 1901088104"/>
    <w:rsid w:val="00EC150C"/>
    <w:pPr>
      <w:numPr>
        <w:numId w:val="5"/>
      </w:numPr>
    </w:pPr>
  </w:style>
  <w:style w:type="paragraph" w:customStyle="1" w:styleId="ImportWordListStyleDefinition923680788">
    <w:name w:val="Import Word List Style Definition 923680788"/>
    <w:autoRedefine/>
    <w:rsid w:val="00EC150C"/>
    <w:pPr>
      <w:numPr>
        <w:numId w:val="7"/>
      </w:numPr>
    </w:pPr>
  </w:style>
  <w:style w:type="paragraph" w:styleId="Footer">
    <w:name w:val="footer"/>
    <w:basedOn w:val="Normal"/>
    <w:link w:val="FooterChar"/>
    <w:uiPriority w:val="99"/>
    <w:rsid w:val="0085220A"/>
    <w:pPr>
      <w:tabs>
        <w:tab w:val="center" w:pos="4320"/>
        <w:tab w:val="right" w:pos="8640"/>
      </w:tabs>
    </w:pPr>
    <w:rPr>
      <w:lang/>
    </w:rPr>
  </w:style>
  <w:style w:type="character" w:styleId="PageNumber">
    <w:name w:val="page number"/>
    <w:basedOn w:val="DefaultParagraphFont"/>
    <w:rsid w:val="0085220A"/>
  </w:style>
  <w:style w:type="paragraph" w:styleId="ListParagraph">
    <w:name w:val="List Paragraph"/>
    <w:basedOn w:val="Normal"/>
    <w:uiPriority w:val="34"/>
    <w:qFormat/>
    <w:rsid w:val="009F2A47"/>
    <w:pPr>
      <w:ind w:left="720"/>
    </w:pPr>
  </w:style>
  <w:style w:type="paragraph" w:styleId="Header">
    <w:name w:val="header"/>
    <w:basedOn w:val="Normal"/>
    <w:link w:val="HeaderChar"/>
    <w:rsid w:val="005D430F"/>
    <w:pPr>
      <w:tabs>
        <w:tab w:val="center" w:pos="4680"/>
        <w:tab w:val="right" w:pos="9360"/>
      </w:tabs>
    </w:pPr>
    <w:rPr>
      <w:lang/>
    </w:rPr>
  </w:style>
  <w:style w:type="character" w:customStyle="1" w:styleId="HeaderChar">
    <w:name w:val="Header Char"/>
    <w:link w:val="Header"/>
    <w:rsid w:val="005D430F"/>
    <w:rPr>
      <w:sz w:val="24"/>
      <w:szCs w:val="24"/>
    </w:rPr>
  </w:style>
  <w:style w:type="character" w:customStyle="1" w:styleId="FooterChar">
    <w:name w:val="Footer Char"/>
    <w:link w:val="Footer"/>
    <w:uiPriority w:val="99"/>
    <w:rsid w:val="00930A0F"/>
    <w:rPr>
      <w:sz w:val="24"/>
      <w:szCs w:val="24"/>
    </w:rPr>
  </w:style>
</w:styles>
</file>

<file path=word/webSettings.xml><?xml version="1.0" encoding="utf-8"?>
<w:webSettings xmlns:r="http://schemas.openxmlformats.org/officeDocument/2006/relationships" xmlns:w="http://schemas.openxmlformats.org/wordprocessingml/2006/main">
  <w:divs>
    <w:div w:id="1849170172">
      <w:bodyDiv w:val="1"/>
      <w:marLeft w:val="0"/>
      <w:marRight w:val="0"/>
      <w:marTop w:val="0"/>
      <w:marBottom w:val="0"/>
      <w:divBdr>
        <w:top w:val="none" w:sz="0" w:space="0" w:color="auto"/>
        <w:left w:val="none" w:sz="0" w:space="0" w:color="auto"/>
        <w:bottom w:val="none" w:sz="0" w:space="0" w:color="auto"/>
        <w:right w:val="none" w:sz="0" w:space="0" w:color="auto"/>
      </w:divBdr>
    </w:div>
    <w:div w:id="2069840164">
      <w:bodyDiv w:val="1"/>
      <w:marLeft w:val="0"/>
      <w:marRight w:val="0"/>
      <w:marTop w:val="0"/>
      <w:marBottom w:val="0"/>
      <w:divBdr>
        <w:top w:val="none" w:sz="0" w:space="0" w:color="auto"/>
        <w:left w:val="none" w:sz="0" w:space="0" w:color="auto"/>
        <w:bottom w:val="none" w:sz="0" w:space="0" w:color="auto"/>
        <w:right w:val="none" w:sz="0" w:space="0" w:color="auto"/>
      </w:divBdr>
      <w:divsChild>
        <w:div w:id="1580628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8246F-D392-4EC0-B45D-E3D4A6736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1468</Words>
  <Characters>8372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vt:lpstr>
    </vt:vector>
  </TitlesOfParts>
  <Company>Microsoft</Company>
  <LinksUpToDate>false</LinksUpToDate>
  <CharactersWithSpaces>9821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extra</dc:creator>
  <cp:lastModifiedBy>admin</cp:lastModifiedBy>
  <cp:revision>2</cp:revision>
  <cp:lastPrinted>2012-06-01T21:11:00Z</cp:lastPrinted>
  <dcterms:created xsi:type="dcterms:W3CDTF">2013-12-16T15:13:00Z</dcterms:created>
  <dcterms:modified xsi:type="dcterms:W3CDTF">2013-12-16T15:13:00Z</dcterms:modified>
</cp:coreProperties>
</file>